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3172" w:rsidRPr="009D4E85" w:rsidRDefault="00B93172">
      <w:pPr>
        <w:pStyle w:val="Ttulo3"/>
        <w:rPr>
          <w:sz w:val="22"/>
          <w:szCs w:val="22"/>
        </w:rPr>
      </w:pPr>
    </w:p>
    <w:p w:rsidR="003612F6" w:rsidRPr="009D4E85"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4"/>
          <w:szCs w:val="24"/>
          <w:lang w:eastAsia="en-US"/>
        </w:rPr>
      </w:pPr>
      <w:r w:rsidRPr="009D4E85">
        <w:rPr>
          <w:rFonts w:ascii="Times New Roman" w:hAnsi="Times New Roman"/>
          <w:b/>
          <w:sz w:val="24"/>
          <w:szCs w:val="24"/>
          <w:lang w:eastAsia="en-US"/>
        </w:rPr>
        <w:t>TERMO DE REFERÊNCIA</w:t>
      </w:r>
      <w:r w:rsidR="003B2F40" w:rsidRPr="009D4E85">
        <w:rPr>
          <w:rFonts w:ascii="Times New Roman" w:hAnsi="Times New Roman"/>
          <w:b/>
          <w:sz w:val="24"/>
          <w:szCs w:val="24"/>
          <w:lang w:eastAsia="en-US"/>
        </w:rPr>
        <w:t xml:space="preserve"> </w:t>
      </w:r>
    </w:p>
    <w:p w:rsidR="003B2F40" w:rsidRPr="009D4E85" w:rsidRDefault="003B2F40" w:rsidP="003B2F40">
      <w:pPr>
        <w:tabs>
          <w:tab w:val="left" w:pos="2400"/>
          <w:tab w:val="center" w:pos="4323"/>
        </w:tabs>
        <w:suppressAutoHyphens w:val="0"/>
        <w:autoSpaceDE w:val="0"/>
        <w:autoSpaceDN w:val="0"/>
        <w:adjustRightInd w:val="0"/>
        <w:spacing w:after="0" w:line="240" w:lineRule="auto"/>
        <w:jc w:val="center"/>
        <w:rPr>
          <w:rFonts w:ascii="Times New Roman" w:hAnsi="Times New Roman"/>
          <w:b/>
          <w:bCs/>
          <w:sz w:val="24"/>
          <w:szCs w:val="24"/>
          <w:lang w:eastAsia="en-US"/>
        </w:rPr>
      </w:pPr>
      <w:r w:rsidRPr="009D4E85">
        <w:rPr>
          <w:rFonts w:ascii="Times New Roman" w:hAnsi="Times New Roman"/>
          <w:b/>
          <w:bCs/>
          <w:sz w:val="24"/>
          <w:szCs w:val="24"/>
          <w:lang w:eastAsia="en-US"/>
        </w:rPr>
        <w:t xml:space="preserve">(Fundamentado nos §§ 1º e 2º do Art. 4 da Lei Federal </w:t>
      </w:r>
      <w:r w:rsidRPr="009D4E85">
        <w:rPr>
          <w:rFonts w:ascii="Times New Roman" w:hAnsi="Times New Roman"/>
          <w:b/>
          <w:bCs/>
          <w:iCs/>
          <w:sz w:val="24"/>
          <w:szCs w:val="24"/>
          <w:lang w:eastAsia="en-US"/>
        </w:rPr>
        <w:t>Nº 13.979/2020 alterado pel</w:t>
      </w:r>
      <w:r w:rsidRPr="009D4E85">
        <w:rPr>
          <w:rFonts w:ascii="Times New Roman" w:hAnsi="Times New Roman"/>
          <w:b/>
          <w:bCs/>
          <w:sz w:val="24"/>
          <w:szCs w:val="24"/>
          <w:lang w:eastAsia="en-US"/>
        </w:rPr>
        <w:t>a</w:t>
      </w:r>
    </w:p>
    <w:p w:rsidR="003B2F40" w:rsidRPr="009D4E85" w:rsidRDefault="003B2F40" w:rsidP="003B2F40">
      <w:pPr>
        <w:tabs>
          <w:tab w:val="left" w:pos="2400"/>
          <w:tab w:val="center" w:pos="4323"/>
        </w:tabs>
        <w:suppressAutoHyphens w:val="0"/>
        <w:autoSpaceDE w:val="0"/>
        <w:autoSpaceDN w:val="0"/>
        <w:adjustRightInd w:val="0"/>
        <w:spacing w:after="0" w:line="240" w:lineRule="auto"/>
        <w:jc w:val="center"/>
        <w:rPr>
          <w:rFonts w:ascii="Times New Roman" w:hAnsi="Times New Roman"/>
          <w:b/>
          <w:sz w:val="24"/>
          <w:szCs w:val="24"/>
          <w:lang w:eastAsia="en-US"/>
        </w:rPr>
      </w:pPr>
      <w:r w:rsidRPr="009D4E85">
        <w:rPr>
          <w:rFonts w:ascii="Times New Roman" w:hAnsi="Times New Roman"/>
          <w:b/>
          <w:sz w:val="24"/>
          <w:szCs w:val="24"/>
          <w:lang w:eastAsia="en-US"/>
        </w:rPr>
        <w:t>Medida Provisória nº 926 de 20 de março de 2020).</w:t>
      </w:r>
    </w:p>
    <w:p w:rsidR="003612F6" w:rsidRDefault="003612F6"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lang w:eastAsia="en-US"/>
        </w:rPr>
      </w:pPr>
    </w:p>
    <w:p w:rsidR="009D4E85" w:rsidRPr="009D4E85" w:rsidRDefault="009D4E85"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lang w:eastAsia="en-US"/>
        </w:rPr>
      </w:pPr>
    </w:p>
    <w:p w:rsidR="00C62C88" w:rsidRPr="00C62C88" w:rsidRDefault="003612F6" w:rsidP="00C62C88">
      <w:pPr>
        <w:suppressAutoHyphens w:val="0"/>
        <w:spacing w:after="0" w:line="360" w:lineRule="auto"/>
        <w:ind w:firstLine="709"/>
        <w:jc w:val="both"/>
        <w:rPr>
          <w:rFonts w:ascii="Times New Roman" w:hAnsi="Times New Roman"/>
          <w:bCs/>
          <w:lang w:eastAsia="en-US"/>
        </w:rPr>
      </w:pPr>
      <w:r w:rsidRPr="009D4E85">
        <w:rPr>
          <w:rFonts w:ascii="Times New Roman" w:hAnsi="Times New Roman"/>
          <w:lang w:eastAsia="en-US"/>
        </w:rPr>
        <w:t>Tendo em vista às informações colecionadas nos autos do Processo E-35/091/</w:t>
      </w:r>
      <w:r w:rsidR="0080100C">
        <w:rPr>
          <w:rFonts w:ascii="Times New Roman" w:hAnsi="Times New Roman"/>
          <w:lang w:eastAsia="en-US"/>
        </w:rPr>
        <w:t>144</w:t>
      </w:r>
      <w:r w:rsidRPr="009D4E85">
        <w:rPr>
          <w:rFonts w:ascii="Times New Roman" w:hAnsi="Times New Roman"/>
          <w:lang w:eastAsia="en-US"/>
        </w:rPr>
        <w:t>/20</w:t>
      </w:r>
      <w:r w:rsidR="001C6AF7" w:rsidRPr="009D4E85">
        <w:rPr>
          <w:rFonts w:ascii="Times New Roman" w:hAnsi="Times New Roman"/>
          <w:lang w:eastAsia="en-US"/>
        </w:rPr>
        <w:t>20</w:t>
      </w:r>
      <w:r w:rsidRPr="009D4E85">
        <w:rPr>
          <w:rFonts w:ascii="Times New Roman" w:hAnsi="Times New Roman"/>
          <w:lang w:eastAsia="en-US"/>
        </w:rPr>
        <w:t xml:space="preserve">, em especial a </w:t>
      </w:r>
      <w:r w:rsidRPr="009D4E85">
        <w:rPr>
          <w:rFonts w:ascii="Times New Roman" w:hAnsi="Times New Roman"/>
          <w:b/>
          <w:lang w:eastAsia="en-US"/>
        </w:rPr>
        <w:t xml:space="preserve">Nota Técnica Preliminar (NTP) </w:t>
      </w:r>
      <w:r w:rsidRPr="00360419">
        <w:rPr>
          <w:rFonts w:ascii="Times New Roman" w:hAnsi="Times New Roman"/>
          <w:lang w:eastAsia="en-US"/>
        </w:rPr>
        <w:t xml:space="preserve">fls. </w:t>
      </w:r>
      <w:r w:rsidR="00360419" w:rsidRPr="00360419">
        <w:rPr>
          <w:rFonts w:ascii="Times New Roman" w:hAnsi="Times New Roman"/>
          <w:lang w:eastAsia="en-US"/>
        </w:rPr>
        <w:t>8</w:t>
      </w:r>
      <w:r w:rsidRPr="00360419">
        <w:rPr>
          <w:rFonts w:ascii="Times New Roman" w:hAnsi="Times New Roman"/>
          <w:lang w:eastAsia="en-US"/>
        </w:rPr>
        <w:t xml:space="preserve"> a </w:t>
      </w:r>
      <w:r w:rsidR="003C56EE" w:rsidRPr="00360419">
        <w:rPr>
          <w:rFonts w:ascii="Times New Roman" w:hAnsi="Times New Roman"/>
          <w:lang w:eastAsia="en-US"/>
        </w:rPr>
        <w:t>2</w:t>
      </w:r>
      <w:r w:rsidR="00360419" w:rsidRPr="00360419">
        <w:rPr>
          <w:rFonts w:ascii="Times New Roman" w:hAnsi="Times New Roman"/>
          <w:lang w:eastAsia="en-US"/>
        </w:rPr>
        <w:t>8</w:t>
      </w:r>
      <w:r w:rsidR="00495E9F" w:rsidRPr="00360419">
        <w:rPr>
          <w:rFonts w:ascii="Times New Roman" w:hAnsi="Times New Roman"/>
          <w:lang w:eastAsia="en-US"/>
        </w:rPr>
        <w:t>,</w:t>
      </w:r>
      <w:r w:rsidR="00495E9F" w:rsidRPr="009D4E85">
        <w:rPr>
          <w:rFonts w:ascii="Times New Roman" w:hAnsi="Times New Roman"/>
          <w:lang w:eastAsia="en-US"/>
        </w:rPr>
        <w:t xml:space="preserve"> confeccionada pelo </w:t>
      </w:r>
      <w:r w:rsidR="00C62C88" w:rsidRPr="00C62C88">
        <w:rPr>
          <w:rFonts w:ascii="Times New Roman" w:hAnsi="Times New Roman"/>
          <w:lang w:val="en-US" w:eastAsia="en-US"/>
        </w:rPr>
        <w:t xml:space="preserve">TC MED RG: 60.702 </w:t>
      </w:r>
      <w:r w:rsidR="00C62C88" w:rsidRPr="00C62C88">
        <w:rPr>
          <w:rFonts w:ascii="Times New Roman" w:hAnsi="Times New Roman"/>
          <w:b/>
          <w:lang w:val="en-US" w:eastAsia="en-US"/>
        </w:rPr>
        <w:t>LENISE</w:t>
      </w:r>
      <w:r w:rsidR="00C62C88" w:rsidRPr="00C62C88">
        <w:rPr>
          <w:rFonts w:ascii="Times New Roman" w:hAnsi="Times New Roman"/>
          <w:lang w:val="en-US" w:eastAsia="en-US"/>
        </w:rPr>
        <w:t xml:space="preserve"> DURÃO UCHÔA</w:t>
      </w:r>
      <w:r w:rsidR="00C62C88">
        <w:rPr>
          <w:rFonts w:ascii="Times New Roman" w:hAnsi="Times New Roman"/>
          <w:lang w:val="en-US" w:eastAsia="en-US"/>
        </w:rPr>
        <w:t xml:space="preserve">, </w:t>
      </w:r>
      <w:r w:rsidR="00C62C88" w:rsidRPr="00C62C88">
        <w:rPr>
          <w:rFonts w:ascii="Times New Roman" w:hAnsi="Times New Roman"/>
          <w:lang w:eastAsia="en-US"/>
        </w:rPr>
        <w:t xml:space="preserve">Chefe </w:t>
      </w:r>
      <w:r w:rsidR="00C62C88">
        <w:rPr>
          <w:rFonts w:ascii="Times New Roman" w:hAnsi="Times New Roman"/>
          <w:lang w:eastAsia="en-US"/>
        </w:rPr>
        <w:t>d</w:t>
      </w:r>
      <w:r w:rsidR="00C62C88" w:rsidRPr="00C62C88">
        <w:rPr>
          <w:rFonts w:ascii="Times New Roman" w:hAnsi="Times New Roman"/>
          <w:lang w:eastAsia="en-US"/>
        </w:rPr>
        <w:t xml:space="preserve">a Diretoria </w:t>
      </w:r>
      <w:r w:rsidR="00C62C88">
        <w:rPr>
          <w:rFonts w:ascii="Times New Roman" w:hAnsi="Times New Roman"/>
          <w:lang w:eastAsia="en-US"/>
        </w:rPr>
        <w:t>d</w:t>
      </w:r>
      <w:r w:rsidR="00C62C88" w:rsidRPr="00C62C88">
        <w:rPr>
          <w:rFonts w:ascii="Times New Roman" w:hAnsi="Times New Roman"/>
          <w:lang w:eastAsia="en-US"/>
        </w:rPr>
        <w:t xml:space="preserve">e Suprimentos </w:t>
      </w:r>
      <w:r w:rsidR="00C62C88">
        <w:rPr>
          <w:rFonts w:ascii="Times New Roman" w:hAnsi="Times New Roman"/>
          <w:lang w:eastAsia="en-US"/>
        </w:rPr>
        <w:t>de</w:t>
      </w:r>
      <w:r w:rsidR="00C62C88" w:rsidRPr="00C62C88">
        <w:rPr>
          <w:rFonts w:ascii="Times New Roman" w:hAnsi="Times New Roman"/>
          <w:lang w:eastAsia="en-US"/>
        </w:rPr>
        <w:t xml:space="preserve"> Saúde</w:t>
      </w:r>
      <w:r w:rsidR="001C6AF7" w:rsidRPr="009D4E85">
        <w:rPr>
          <w:rFonts w:ascii="Times New Roman" w:hAnsi="Times New Roman"/>
          <w:lang w:eastAsia="en-US"/>
        </w:rPr>
        <w:t xml:space="preserve">, </w:t>
      </w:r>
      <w:r w:rsidR="00C62C88" w:rsidRPr="00C62C88">
        <w:rPr>
          <w:rFonts w:ascii="Times New Roman" w:hAnsi="Times New Roman"/>
          <w:lang w:eastAsia="en-US"/>
        </w:rPr>
        <w:t xml:space="preserve">documento este norteador do planejamento da pretensa aquisição nos moldes da legislação vigente através da Lei Federal 13.979/2020 </w:t>
      </w:r>
      <w:r w:rsidR="0080100C">
        <w:rPr>
          <w:rFonts w:ascii="Times New Roman" w:hAnsi="Times New Roman"/>
          <w:lang w:eastAsia="en-US"/>
        </w:rPr>
        <w:t>alterado pela Medida Provisória nº 926 de 20 de março de 2020 ,</w:t>
      </w:r>
      <w:r w:rsidR="00C62C88" w:rsidRPr="00C62C88">
        <w:rPr>
          <w:rFonts w:ascii="Times New Roman" w:hAnsi="Times New Roman"/>
          <w:lang w:eastAsia="en-US"/>
        </w:rPr>
        <w:t xml:space="preserve">e à estimativa de quantidades a serem adquiridas, devidamente justificada e baseada em estudos técnicos preliminares. Além da NTP, outro documento também em destaque contido no processo, trata-se da </w:t>
      </w:r>
      <w:r w:rsidR="00C62C88" w:rsidRPr="00C62C88">
        <w:rPr>
          <w:rFonts w:ascii="Times New Roman" w:hAnsi="Times New Roman"/>
          <w:b/>
          <w:lang w:eastAsia="en-US"/>
        </w:rPr>
        <w:t>Ata da reunião do Conselho Técnico da DGS</w:t>
      </w:r>
      <w:r w:rsidR="00C62C88" w:rsidRPr="00C62C88">
        <w:rPr>
          <w:rFonts w:ascii="Times New Roman" w:hAnsi="Times New Roman"/>
          <w:lang w:eastAsia="en-US"/>
        </w:rPr>
        <w:t xml:space="preserve"> </w:t>
      </w:r>
      <w:r w:rsidR="00C62C88" w:rsidRPr="0080100C">
        <w:rPr>
          <w:rFonts w:ascii="Times New Roman" w:hAnsi="Times New Roman"/>
          <w:lang w:eastAsia="en-US"/>
        </w:rPr>
        <w:t>fls</w:t>
      </w:r>
      <w:r w:rsidR="0080100C">
        <w:rPr>
          <w:rFonts w:ascii="Times New Roman" w:hAnsi="Times New Roman"/>
          <w:lang w:eastAsia="en-US"/>
        </w:rPr>
        <w:t>.</w:t>
      </w:r>
      <w:r w:rsidR="00C62C88" w:rsidRPr="0080100C">
        <w:rPr>
          <w:rFonts w:ascii="Times New Roman" w:hAnsi="Times New Roman"/>
          <w:lang w:eastAsia="en-US"/>
        </w:rPr>
        <w:t xml:space="preserve"> </w:t>
      </w:r>
      <w:r w:rsidR="00360419" w:rsidRPr="0080100C">
        <w:rPr>
          <w:rFonts w:ascii="Times New Roman" w:hAnsi="Times New Roman"/>
          <w:lang w:eastAsia="en-US"/>
        </w:rPr>
        <w:t xml:space="preserve">32 </w:t>
      </w:r>
      <w:r w:rsidR="00C62C88" w:rsidRPr="0080100C">
        <w:rPr>
          <w:rFonts w:ascii="Times New Roman" w:hAnsi="Times New Roman"/>
          <w:lang w:eastAsia="en-US"/>
        </w:rPr>
        <w:t xml:space="preserve">e </w:t>
      </w:r>
      <w:r w:rsidR="00360419" w:rsidRPr="0080100C">
        <w:rPr>
          <w:rFonts w:ascii="Times New Roman" w:hAnsi="Times New Roman"/>
          <w:lang w:eastAsia="en-US"/>
        </w:rPr>
        <w:t>38</w:t>
      </w:r>
      <w:r w:rsidR="00C62C88" w:rsidRPr="00C62C88">
        <w:rPr>
          <w:rFonts w:ascii="Times New Roman" w:hAnsi="Times New Roman"/>
          <w:lang w:eastAsia="en-US"/>
        </w:rPr>
        <w:t xml:space="preserve"> o qual o Douto Conselho avaliou a necessidade da aquisição e deliberou favorável com o seguimento do processo.</w:t>
      </w:r>
    </w:p>
    <w:p w:rsidR="003612F6" w:rsidRDefault="00C62C88" w:rsidP="00C62C88">
      <w:pPr>
        <w:suppressAutoHyphens w:val="0"/>
        <w:spacing w:after="0" w:line="360" w:lineRule="auto"/>
        <w:ind w:firstLine="709"/>
        <w:jc w:val="both"/>
        <w:rPr>
          <w:rFonts w:ascii="Times New Roman" w:hAnsi="Times New Roman"/>
          <w:lang w:eastAsia="en-US"/>
        </w:rPr>
      </w:pPr>
      <w:r w:rsidRPr="00C62C88">
        <w:rPr>
          <w:rFonts w:ascii="Times New Roman" w:hAnsi="Times New Roman"/>
          <w:lang w:eastAsia="en-US"/>
        </w:rPr>
        <w:t>Mediante a composição documental o qual fez jus a abertura desse processo, o presente Termo de Referência (TR) foi elaborado estritamente conforme informações contidas na NTP</w:t>
      </w:r>
      <w:r>
        <w:rPr>
          <w:rFonts w:ascii="Times New Roman" w:hAnsi="Times New Roman"/>
          <w:lang w:eastAsia="en-US"/>
        </w:rPr>
        <w:t>.</w:t>
      </w:r>
    </w:p>
    <w:p w:rsidR="003612F6" w:rsidRPr="009D4E85" w:rsidRDefault="003612F6">
      <w:pPr>
        <w:pStyle w:val="PargrafodaLista"/>
        <w:tabs>
          <w:tab w:val="left" w:pos="8505"/>
        </w:tabs>
        <w:autoSpaceDE w:val="0"/>
        <w:spacing w:after="0" w:line="240" w:lineRule="auto"/>
        <w:ind w:left="0"/>
        <w:jc w:val="both"/>
        <w:rPr>
          <w:rFonts w:ascii="Times New Roman" w:hAnsi="Times New Roman"/>
          <w:b/>
          <w:bCs/>
        </w:rPr>
      </w:pPr>
    </w:p>
    <w:tbl>
      <w:tblPr>
        <w:tblW w:w="9219" w:type="dxa"/>
        <w:tblInd w:w="-10" w:type="dxa"/>
        <w:tblLayout w:type="fixed"/>
        <w:tblLook w:val="0000" w:firstRow="0" w:lastRow="0" w:firstColumn="0" w:lastColumn="0" w:noHBand="0" w:noVBand="0"/>
      </w:tblPr>
      <w:tblGrid>
        <w:gridCol w:w="9219"/>
      </w:tblGrid>
      <w:tr w:rsidR="00B93172" w:rsidRPr="009D4E85" w:rsidTr="0080100C">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3612F6" w:rsidP="00726FE0">
            <w:pPr>
              <w:pStyle w:val="PargrafodaLista"/>
              <w:numPr>
                <w:ilvl w:val="0"/>
                <w:numId w:val="11"/>
              </w:numPr>
              <w:autoSpaceDE w:val="0"/>
              <w:spacing w:after="0" w:line="240" w:lineRule="auto"/>
              <w:jc w:val="both"/>
            </w:pPr>
            <w:r w:rsidRPr="009D4E85">
              <w:rPr>
                <w:rFonts w:ascii="Times New Roman" w:hAnsi="Times New Roman"/>
                <w:b/>
                <w:bCs/>
              </w:rPr>
              <w:t>JUSTIFICATIVA</w:t>
            </w:r>
          </w:p>
        </w:tc>
      </w:tr>
    </w:tbl>
    <w:p w:rsidR="00B93172" w:rsidRPr="009D4E85" w:rsidRDefault="00B93172">
      <w:pPr>
        <w:pStyle w:val="PargrafodaLista"/>
        <w:autoSpaceDE w:val="0"/>
        <w:spacing w:after="0" w:line="240" w:lineRule="auto"/>
        <w:ind w:left="0"/>
        <w:jc w:val="both"/>
        <w:rPr>
          <w:rFonts w:ascii="Times New Roman" w:hAnsi="Times New Roman"/>
          <w:b/>
          <w:bCs/>
        </w:rPr>
      </w:pPr>
    </w:p>
    <w:p w:rsidR="0080100C" w:rsidRDefault="00726FE0" w:rsidP="0080100C">
      <w:pPr>
        <w:spacing w:after="0" w:line="360" w:lineRule="auto"/>
        <w:ind w:firstLine="709"/>
        <w:jc w:val="both"/>
        <w:rPr>
          <w:rFonts w:ascii="Times New Roman" w:hAnsi="Times New Roman"/>
        </w:rPr>
      </w:pPr>
      <w:r w:rsidRPr="009D4E85">
        <w:rPr>
          <w:rFonts w:ascii="Times New Roman" w:hAnsi="Times New Roman"/>
        </w:rPr>
        <w:t xml:space="preserve">Este TR tem por </w:t>
      </w:r>
      <w:r w:rsidR="00093956" w:rsidRPr="009D4E85">
        <w:rPr>
          <w:rFonts w:ascii="Times New Roman" w:hAnsi="Times New Roman"/>
        </w:rPr>
        <w:t xml:space="preserve">objetivo </w:t>
      </w:r>
      <w:r w:rsidR="001C6AF7" w:rsidRPr="009D4E85">
        <w:rPr>
          <w:rFonts w:ascii="Times New Roman" w:hAnsi="Times New Roman"/>
        </w:rPr>
        <w:t xml:space="preserve">adquirir </w:t>
      </w:r>
      <w:r w:rsidR="0080100C" w:rsidRPr="0080100C">
        <w:rPr>
          <w:rFonts w:ascii="Times New Roman" w:hAnsi="Times New Roman"/>
          <w:b/>
          <w:bCs/>
          <w:color w:val="000000"/>
        </w:rPr>
        <w:t xml:space="preserve">FILTRO DE BARREIRA TIPO HEPA, MACACÃO IMPERMEÁVEL HOSPITALAR E TERMÔMETRO INFRAVERMELHO - PANDEMIA DE COVID 19, </w:t>
      </w:r>
      <w:r w:rsidR="001234E4">
        <w:rPr>
          <w:rFonts w:ascii="Times New Roman" w:hAnsi="Times New Roman"/>
          <w:b/>
          <w:bCs/>
          <w:color w:val="000000"/>
        </w:rPr>
        <w:t xml:space="preserve"> para as OPM, </w:t>
      </w:r>
      <w:r w:rsidR="0080100C" w:rsidRPr="0080100C">
        <w:rPr>
          <w:rFonts w:ascii="Times New Roman" w:hAnsi="Times New Roman"/>
          <w:b/>
          <w:bCs/>
          <w:color w:val="000000"/>
        </w:rPr>
        <w:t>EM CARÁTER EMERGENCIAL</w:t>
      </w:r>
      <w:r w:rsidR="003C56EE" w:rsidRPr="009D4E85">
        <w:rPr>
          <w:rFonts w:ascii="Times New Roman" w:hAnsi="Times New Roman"/>
        </w:rPr>
        <w:t xml:space="preserve">. </w:t>
      </w:r>
    </w:p>
    <w:p w:rsidR="0080100C" w:rsidRDefault="0080100C" w:rsidP="0080100C">
      <w:pPr>
        <w:spacing w:after="0" w:line="360" w:lineRule="auto"/>
        <w:ind w:firstLine="709"/>
        <w:jc w:val="both"/>
        <w:rPr>
          <w:rFonts w:ascii="Times New Roman" w:eastAsia="Times New Roman" w:hAnsi="Times New Roman"/>
          <w:sz w:val="24"/>
          <w:szCs w:val="24"/>
        </w:rPr>
      </w:pPr>
      <w:r w:rsidRPr="00D846DF">
        <w:rPr>
          <w:rFonts w:ascii="Times New Roman" w:eastAsia="Times New Roman" w:hAnsi="Times New Roman"/>
          <w:sz w:val="24"/>
          <w:szCs w:val="24"/>
        </w:rPr>
        <w:t>O novo Coronavírus (COVID-19) é um vírus identificado como a causa de um surto de doença respiratória detectado pela primeira vez em Wuhan, China. Desde 2005, o Sistema Único de Saúde (SUS) está aprimorando suas capacidades de responder às emergências por síndromes respiratórias, dispondo de planos, protocolos, procedimentos e guias para identificação, monitoramento e resposta às emergências em saúde pública</w:t>
      </w:r>
      <w:r>
        <w:rPr>
          <w:rStyle w:val="Refdenotaderodap"/>
          <w:rFonts w:ascii="Times New Roman" w:eastAsia="Times New Roman" w:hAnsi="Times New Roman"/>
          <w:sz w:val="24"/>
          <w:szCs w:val="24"/>
        </w:rPr>
        <w:footnoteReference w:id="1"/>
      </w:r>
      <w:r w:rsidRPr="00D846DF">
        <w:rPr>
          <w:rFonts w:ascii="Times New Roman" w:eastAsia="Times New Roman" w:hAnsi="Times New Roman"/>
          <w:sz w:val="24"/>
          <w:szCs w:val="24"/>
        </w:rPr>
        <w:t>.</w:t>
      </w:r>
    </w:p>
    <w:p w:rsidR="0080100C" w:rsidRDefault="0080100C" w:rsidP="0080100C">
      <w:pPr>
        <w:spacing w:after="0" w:line="360" w:lineRule="auto"/>
        <w:ind w:firstLine="709"/>
        <w:jc w:val="both"/>
        <w:rPr>
          <w:rFonts w:ascii="Times New Roman" w:eastAsia="Times New Roman" w:hAnsi="Times New Roman"/>
          <w:sz w:val="24"/>
          <w:szCs w:val="24"/>
        </w:rPr>
      </w:pPr>
      <w:r w:rsidRPr="00794C90">
        <w:rPr>
          <w:rFonts w:ascii="Times New Roman" w:eastAsia="Times New Roman" w:hAnsi="Times New Roman"/>
          <w:sz w:val="24"/>
          <w:szCs w:val="24"/>
        </w:rPr>
        <w:t>Alguns coronavírus podem causar síndromes respiratórias graves, como a síndrome respiratória aguda grave que ficou conhecida pela sigla SARS da síndrome em inglês “Severe Acute Respiratory Syndrome”. SARS é causada pelo coronavírus associado à SARS (SARS-</w:t>
      </w:r>
      <w:r w:rsidRPr="00794C90">
        <w:rPr>
          <w:rFonts w:ascii="Times New Roman" w:eastAsia="Times New Roman" w:hAnsi="Times New Roman"/>
          <w:sz w:val="24"/>
          <w:szCs w:val="24"/>
        </w:rPr>
        <w:lastRenderedPageBreak/>
        <w:t>CoV), sendo os primeiros relatos na China em 2002. O SARS-CoV se disseminou rapidamente para mais de doze países na América do Norte, América do Sul, Europa e Ásia, infectando mais de 8.000 pessoas e causando entorno de 800 mortes, antes da epidemia globa</w:t>
      </w:r>
      <w:r>
        <w:rPr>
          <w:rFonts w:ascii="Times New Roman" w:eastAsia="Times New Roman" w:hAnsi="Times New Roman"/>
          <w:sz w:val="24"/>
          <w:szCs w:val="24"/>
        </w:rPr>
        <w:t xml:space="preserve">l de SARS ser controlada em 200. </w:t>
      </w:r>
    </w:p>
    <w:p w:rsidR="0080100C" w:rsidRDefault="0080100C" w:rsidP="0080100C">
      <w:pPr>
        <w:spacing w:after="0" w:line="360" w:lineRule="auto"/>
        <w:ind w:firstLine="708"/>
        <w:jc w:val="both"/>
        <w:rPr>
          <w:rFonts w:ascii="Times New Roman" w:eastAsia="Times New Roman" w:hAnsi="Times New Roman"/>
          <w:bCs/>
          <w:sz w:val="24"/>
          <w:szCs w:val="24"/>
        </w:rPr>
      </w:pPr>
      <w:r>
        <w:rPr>
          <w:rFonts w:ascii="Times New Roman" w:eastAsia="Times New Roman" w:hAnsi="Times New Roman"/>
          <w:sz w:val="24"/>
          <w:szCs w:val="24"/>
        </w:rPr>
        <w:t xml:space="preserve">Como ocorreu anteriormente com alguns casos de Coranavírus, alguns pacientes podem desenvolver SARS, sendo assim é recomendado no </w:t>
      </w:r>
      <w:r>
        <w:rPr>
          <w:rFonts w:ascii="Times New Roman" w:eastAsia="Times New Roman" w:hAnsi="Times New Roman"/>
          <w:bCs/>
        </w:rPr>
        <w:t>m</w:t>
      </w:r>
      <w:r w:rsidRPr="00794C90">
        <w:rPr>
          <w:rFonts w:ascii="Times New Roman" w:eastAsia="Times New Roman" w:hAnsi="Times New Roman"/>
          <w:bCs/>
        </w:rPr>
        <w:t>anejo clínico de Síndrome Respiratória por Coronavírus COVID-19</w:t>
      </w:r>
      <w:r>
        <w:rPr>
          <w:rFonts w:ascii="Times New Roman" w:eastAsia="Times New Roman" w:hAnsi="Times New Roman"/>
          <w:bCs/>
        </w:rPr>
        <w:t xml:space="preserve"> o uso de </w:t>
      </w:r>
      <w:r>
        <w:rPr>
          <w:rFonts w:ascii="Times New Roman" w:eastAsia="Times New Roman" w:hAnsi="Times New Roman"/>
        </w:rPr>
        <w:t>terapia</w:t>
      </w:r>
      <w:r w:rsidRPr="00794C90">
        <w:rPr>
          <w:rFonts w:ascii="Times New Roman" w:eastAsia="Times New Roman" w:hAnsi="Times New Roman"/>
          <w:bCs/>
          <w:sz w:val="24"/>
          <w:szCs w:val="24"/>
        </w:rPr>
        <w:t xml:space="preserve"> e monitoramento precoces de suporte</w:t>
      </w:r>
      <w:r>
        <w:rPr>
          <w:rFonts w:ascii="Times New Roman" w:eastAsia="Times New Roman" w:hAnsi="Times New Roman"/>
          <w:bCs/>
          <w:sz w:val="24"/>
          <w:szCs w:val="24"/>
        </w:rPr>
        <w:t xml:space="preserve"> respiratório, pois 20% dos casos podem desenvolver s</w:t>
      </w:r>
      <w:r w:rsidRPr="00794C90">
        <w:rPr>
          <w:rFonts w:ascii="Times New Roman" w:eastAsia="Times New Roman" w:hAnsi="Times New Roman"/>
          <w:bCs/>
          <w:sz w:val="24"/>
          <w:szCs w:val="24"/>
        </w:rPr>
        <w:t>índromes clínicas associadas ao COVID-19</w:t>
      </w:r>
      <w:r>
        <w:rPr>
          <w:rFonts w:ascii="Times New Roman" w:eastAsia="Times New Roman" w:hAnsi="Times New Roman"/>
          <w:bCs/>
          <w:sz w:val="24"/>
          <w:szCs w:val="24"/>
        </w:rPr>
        <w:t xml:space="preserve"> com</w:t>
      </w:r>
      <w:r w:rsidRPr="00794C90">
        <w:rPr>
          <w:rFonts w:ascii="Times New Roman" w:eastAsia="Times New Roman" w:hAnsi="Times New Roman"/>
          <w:bCs/>
          <w:sz w:val="24"/>
          <w:szCs w:val="24"/>
        </w:rPr>
        <w:t xml:space="preserve"> </w:t>
      </w:r>
      <w:r>
        <w:rPr>
          <w:rFonts w:ascii="Times New Roman" w:eastAsia="Times New Roman" w:hAnsi="Times New Roman"/>
          <w:bCs/>
          <w:sz w:val="24"/>
          <w:szCs w:val="24"/>
        </w:rPr>
        <w:t>m</w:t>
      </w:r>
      <w:r w:rsidRPr="00794C90">
        <w:rPr>
          <w:rFonts w:ascii="Times New Roman" w:eastAsia="Times New Roman" w:hAnsi="Times New Roman"/>
          <w:bCs/>
          <w:sz w:val="24"/>
          <w:szCs w:val="24"/>
        </w:rPr>
        <w:t>anifestação de disfunção pulmonar</w:t>
      </w:r>
      <w:r>
        <w:rPr>
          <w:rFonts w:ascii="Times New Roman" w:eastAsia="Times New Roman" w:hAnsi="Times New Roman"/>
          <w:bCs/>
          <w:sz w:val="24"/>
          <w:szCs w:val="24"/>
        </w:rPr>
        <w:t>,</w:t>
      </w:r>
      <w:r w:rsidRPr="00794C90">
        <w:rPr>
          <w:rFonts w:ascii="Times New Roman" w:eastAsia="Times New Roman" w:hAnsi="Times New Roman"/>
          <w:bCs/>
          <w:sz w:val="24"/>
          <w:szCs w:val="24"/>
        </w:rPr>
        <w:t xml:space="preserve"> </w:t>
      </w:r>
      <w:r>
        <w:rPr>
          <w:rFonts w:ascii="Times New Roman" w:eastAsia="Times New Roman" w:hAnsi="Times New Roman"/>
          <w:bCs/>
          <w:sz w:val="24"/>
          <w:szCs w:val="24"/>
        </w:rPr>
        <w:t>pneumonia severa, s</w:t>
      </w:r>
      <w:r w:rsidRPr="00C23F4D">
        <w:rPr>
          <w:rFonts w:ascii="Times New Roman" w:eastAsia="Times New Roman" w:hAnsi="Times New Roman"/>
          <w:bCs/>
          <w:sz w:val="24"/>
          <w:szCs w:val="24"/>
        </w:rPr>
        <w:t xml:space="preserve">índrome respiratória aguda grave; </w:t>
      </w:r>
      <w:r>
        <w:rPr>
          <w:rFonts w:ascii="Times New Roman" w:eastAsia="Times New Roman" w:hAnsi="Times New Roman"/>
          <w:bCs/>
          <w:sz w:val="24"/>
          <w:szCs w:val="24"/>
        </w:rPr>
        <w:t>s</w:t>
      </w:r>
      <w:r w:rsidRPr="00C23F4D">
        <w:rPr>
          <w:rFonts w:ascii="Times New Roman" w:eastAsia="Times New Roman" w:hAnsi="Times New Roman"/>
          <w:bCs/>
          <w:sz w:val="24"/>
          <w:szCs w:val="24"/>
        </w:rPr>
        <w:t xml:space="preserve">epse; </w:t>
      </w:r>
      <w:r>
        <w:rPr>
          <w:rFonts w:ascii="Times New Roman" w:eastAsia="Times New Roman" w:hAnsi="Times New Roman"/>
          <w:bCs/>
          <w:sz w:val="24"/>
          <w:szCs w:val="24"/>
        </w:rPr>
        <w:t>e/ou</w:t>
      </w:r>
      <w:r w:rsidRPr="00C23F4D">
        <w:rPr>
          <w:rFonts w:ascii="Times New Roman" w:eastAsia="Times New Roman" w:hAnsi="Times New Roman"/>
          <w:bCs/>
          <w:sz w:val="24"/>
          <w:szCs w:val="24"/>
        </w:rPr>
        <w:t xml:space="preserve"> </w:t>
      </w:r>
      <w:r>
        <w:rPr>
          <w:rFonts w:ascii="Times New Roman" w:eastAsia="Times New Roman" w:hAnsi="Times New Roman"/>
          <w:bCs/>
          <w:sz w:val="24"/>
          <w:szCs w:val="24"/>
        </w:rPr>
        <w:t>c</w:t>
      </w:r>
      <w:r w:rsidRPr="00C23F4D">
        <w:rPr>
          <w:rFonts w:ascii="Times New Roman" w:eastAsia="Times New Roman" w:hAnsi="Times New Roman"/>
          <w:bCs/>
          <w:sz w:val="24"/>
          <w:szCs w:val="24"/>
        </w:rPr>
        <w:t>hoque séptico</w:t>
      </w:r>
      <w:r>
        <w:rPr>
          <w:rFonts w:ascii="Times New Roman" w:eastAsia="Times New Roman" w:hAnsi="Times New Roman"/>
          <w:bCs/>
          <w:sz w:val="24"/>
          <w:szCs w:val="24"/>
        </w:rPr>
        <w:t xml:space="preserve">, outrossim há necessidade de aquisição destes insumos para suprir as necessidades dos Hospitais da SEPM e  beneficiários do FUSPOM. </w:t>
      </w:r>
    </w:p>
    <w:p w:rsidR="0080100C" w:rsidRDefault="0080100C" w:rsidP="0080100C">
      <w:pPr>
        <w:spacing w:after="0" w:line="360" w:lineRule="auto"/>
        <w:ind w:firstLine="708"/>
        <w:jc w:val="both"/>
        <w:rPr>
          <w:rFonts w:ascii="Times New Roman" w:eastAsia="Times New Roman" w:hAnsi="Times New Roman"/>
          <w:bCs/>
          <w:sz w:val="24"/>
          <w:szCs w:val="24"/>
        </w:rPr>
      </w:pPr>
      <w:r>
        <w:rPr>
          <w:rFonts w:ascii="Times New Roman" w:eastAsia="Times New Roman" w:hAnsi="Times New Roman"/>
          <w:bCs/>
          <w:sz w:val="24"/>
          <w:szCs w:val="24"/>
        </w:rPr>
        <w:t>Aquisição de macacões impermeáveis justifica-se pela necessidade do uso de EPIs pelos profissionais de saúde que prestam assistência direta aos usuários,</w:t>
      </w:r>
      <w:r w:rsidRPr="008F7667">
        <w:rPr>
          <w:rFonts w:ascii="Times New Roman" w:eastAsia="Times New Roman" w:hAnsi="Times New Roman"/>
          <w:bCs/>
          <w:sz w:val="24"/>
          <w:szCs w:val="24"/>
        </w:rPr>
        <w:t xml:space="preserve"> para afastar risco de</w:t>
      </w:r>
      <w:r>
        <w:rPr>
          <w:rFonts w:ascii="Times New Roman" w:eastAsia="Times New Roman" w:hAnsi="Times New Roman"/>
          <w:bCs/>
          <w:sz w:val="24"/>
          <w:szCs w:val="24"/>
        </w:rPr>
        <w:t xml:space="preserve"> </w:t>
      </w:r>
      <w:r w:rsidRPr="008F7667">
        <w:rPr>
          <w:rFonts w:ascii="Times New Roman" w:eastAsia="Times New Roman" w:hAnsi="Times New Roman"/>
          <w:bCs/>
          <w:sz w:val="24"/>
          <w:szCs w:val="24"/>
        </w:rPr>
        <w:t>danos à saúde e/ou à v</w:t>
      </w:r>
      <w:r>
        <w:rPr>
          <w:rFonts w:ascii="Times New Roman" w:eastAsia="Times New Roman" w:hAnsi="Times New Roman"/>
          <w:bCs/>
          <w:sz w:val="24"/>
          <w:szCs w:val="24"/>
        </w:rPr>
        <w:t>ida destes</w:t>
      </w:r>
      <w:r w:rsidRPr="008F7667">
        <w:rPr>
          <w:rFonts w:ascii="Times New Roman" w:eastAsia="Times New Roman" w:hAnsi="Times New Roman"/>
          <w:bCs/>
          <w:sz w:val="24"/>
          <w:szCs w:val="24"/>
        </w:rPr>
        <w:t xml:space="preserve"> profissionais, preservando desta forma o maior bem jurídico tutelado pela ordem constitucional, destacando ainda o iminente colapso que pode ser provocado a este nosocômio pela falta de material e consequente parada da assistência adequadamente realizada ao que sob uma ótica mais ampla, poderá afetar de forma geral todo o sistema de saúde da SEPM. </w:t>
      </w:r>
    </w:p>
    <w:p w:rsidR="000915C2" w:rsidRPr="008F7667" w:rsidRDefault="000915C2" w:rsidP="000915C2">
      <w:pPr>
        <w:spacing w:after="0" w:line="360" w:lineRule="auto"/>
        <w:ind w:firstLine="708"/>
        <w:jc w:val="both"/>
        <w:rPr>
          <w:rFonts w:ascii="Times New Roman" w:eastAsia="Times New Roman" w:hAnsi="Times New Roman"/>
          <w:bCs/>
          <w:sz w:val="24"/>
          <w:szCs w:val="24"/>
        </w:rPr>
      </w:pPr>
      <w:r>
        <w:rPr>
          <w:rFonts w:ascii="Times New Roman" w:eastAsia="Times New Roman" w:hAnsi="Times New Roman"/>
          <w:bCs/>
          <w:sz w:val="24"/>
          <w:szCs w:val="24"/>
        </w:rPr>
        <w:t xml:space="preserve">A aquisição dos termômetros infravermelhos justifica-se pela necessidade de triagem dos policiais militares, que por ventura possam estar com febre nas unidades e </w:t>
      </w:r>
      <w:r w:rsidRPr="000915C2">
        <w:rPr>
          <w:rFonts w:ascii="Times New Roman" w:eastAsia="Times New Roman" w:hAnsi="Times New Roman"/>
          <w:bCs/>
          <w:sz w:val="24"/>
          <w:szCs w:val="24"/>
        </w:rPr>
        <w:t>pelo fato de eles poderem ser usados para medir a temperatura de um objeto de com certa distância.</w:t>
      </w:r>
    </w:p>
    <w:p w:rsidR="0080100C" w:rsidRDefault="0080100C" w:rsidP="0080100C">
      <w:pPr>
        <w:spacing w:after="0" w:line="360" w:lineRule="auto"/>
        <w:ind w:firstLine="708"/>
        <w:jc w:val="both"/>
        <w:rPr>
          <w:rFonts w:ascii="Times New Roman" w:eastAsia="Times New Roman" w:hAnsi="Times New Roman"/>
          <w:sz w:val="24"/>
          <w:szCs w:val="24"/>
        </w:rPr>
      </w:pPr>
      <w:r w:rsidRPr="00D846DF">
        <w:rPr>
          <w:rFonts w:ascii="Times New Roman" w:eastAsia="Times New Roman" w:hAnsi="Times New Roman"/>
          <w:sz w:val="24"/>
          <w:szCs w:val="24"/>
        </w:rPr>
        <w:t> A partir de 22 de janeiro de 2020</w:t>
      </w:r>
      <w:r w:rsidRPr="00D846DF">
        <w:rPr>
          <w:rFonts w:ascii="Times New Roman" w:eastAsia="Times New Roman" w:hAnsi="Times New Roman"/>
          <w:sz w:val="24"/>
          <w:szCs w:val="24"/>
          <w:vertAlign w:val="superscript"/>
        </w:rPr>
        <w:footnoteReference w:id="2"/>
      </w:r>
      <w:r w:rsidRPr="00D846DF">
        <w:rPr>
          <w:rFonts w:ascii="Times New Roman" w:eastAsia="Times New Roman" w:hAnsi="Times New Roman"/>
          <w:i/>
          <w:iCs/>
          <w:sz w:val="24"/>
          <w:szCs w:val="24"/>
        </w:rPr>
        <w:t xml:space="preserve"> </w:t>
      </w:r>
      <w:r w:rsidRPr="00D846DF">
        <w:rPr>
          <w:rFonts w:ascii="Times New Roman" w:eastAsia="Times New Roman" w:hAnsi="Times New Roman"/>
          <w:sz w:val="24"/>
          <w:szCs w:val="24"/>
        </w:rPr>
        <w:t>uma série de ações f</w:t>
      </w:r>
      <w:r>
        <w:rPr>
          <w:rFonts w:ascii="Times New Roman" w:eastAsia="Times New Roman" w:hAnsi="Times New Roman"/>
          <w:sz w:val="24"/>
          <w:szCs w:val="24"/>
        </w:rPr>
        <w:t xml:space="preserve">oram adotadas, culminando com a </w:t>
      </w:r>
      <w:r w:rsidRPr="00D846DF">
        <w:rPr>
          <w:rFonts w:ascii="Times New Roman" w:eastAsia="Times New Roman" w:hAnsi="Times New Roman"/>
          <w:sz w:val="24"/>
          <w:szCs w:val="24"/>
        </w:rPr>
        <w:t>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w:t>
      </w:r>
      <w:r>
        <w:rPr>
          <w:rFonts w:ascii="Times New Roman" w:eastAsia="Times New Roman" w:hAnsi="Times New Roman"/>
          <w:sz w:val="24"/>
          <w:szCs w:val="24"/>
        </w:rPr>
        <w:t>.</w:t>
      </w:r>
    </w:p>
    <w:p w:rsidR="0080100C" w:rsidRDefault="0080100C" w:rsidP="0080100C">
      <w:pPr>
        <w:spacing w:after="0" w:line="360" w:lineRule="auto"/>
        <w:ind w:firstLine="708"/>
        <w:jc w:val="both"/>
        <w:rPr>
          <w:rFonts w:ascii="Times New Roman" w:eastAsia="Times New Roman" w:hAnsi="Times New Roman"/>
          <w:sz w:val="24"/>
          <w:szCs w:val="24"/>
        </w:rPr>
      </w:pPr>
      <w:r w:rsidRPr="00D846DF">
        <w:rPr>
          <w:rFonts w:ascii="Times New Roman" w:eastAsia="Times New Roman" w:hAnsi="Times New Roman"/>
          <w:sz w:val="24"/>
          <w:szCs w:val="24"/>
        </w:rPr>
        <w:lastRenderedPageBreak/>
        <w:t>Nota técnica nº 04/2020 GVIMS/GGTES/ANVISA</w:t>
      </w:r>
      <w:r w:rsidRPr="00D846DF">
        <w:rPr>
          <w:rFonts w:ascii="Times New Roman" w:eastAsia="Times New Roman" w:hAnsi="Times New Roman"/>
          <w:sz w:val="24"/>
          <w:szCs w:val="24"/>
          <w:vertAlign w:val="superscript"/>
        </w:rPr>
        <w:footnoteReference w:id="3"/>
      </w:r>
      <w:r w:rsidRPr="00D846DF">
        <w:rPr>
          <w:rFonts w:ascii="Times New Roman" w:eastAsia="Times New Roman" w:hAnsi="Times New Roman"/>
          <w:sz w:val="24"/>
          <w:szCs w:val="24"/>
        </w:rPr>
        <w:t xml:space="preserve"> </w:t>
      </w:r>
      <w:r w:rsidRPr="0066371E">
        <w:rPr>
          <w:rFonts w:ascii="Times New Roman" w:eastAsia="Times New Roman" w:hAnsi="Times New Roman"/>
          <w:sz w:val="24"/>
          <w:szCs w:val="24"/>
        </w:rPr>
        <w:t xml:space="preserve">Conforme as informações atuais disponíveis, sugere-se que a via de transmissão pessoa a pessoa do novo coronavírus (2019-nCoV) é via gotículas respiratórias ou contato. Qualquer pessoa que tenha contato próximo (dentro de 1 metro) com alguém que tenha sintomas respiratórios (por exemplo, espirros, tosse, etc.) está em risco de ser exposta a gotículas respiratórias potencialmente infecciosas. </w:t>
      </w:r>
    </w:p>
    <w:p w:rsidR="0080100C" w:rsidRDefault="0080100C" w:rsidP="0080100C">
      <w:pPr>
        <w:spacing w:after="0" w:line="360" w:lineRule="auto"/>
        <w:ind w:firstLine="708"/>
        <w:jc w:val="both"/>
        <w:rPr>
          <w:rFonts w:ascii="Times New Roman" w:eastAsia="Times New Roman" w:hAnsi="Times New Roman"/>
          <w:sz w:val="24"/>
          <w:szCs w:val="24"/>
        </w:rPr>
      </w:pPr>
      <w:r w:rsidRPr="002922F3">
        <w:rPr>
          <w:rFonts w:ascii="Times New Roman" w:eastAsia="Times New Roman" w:hAnsi="Times New Roman"/>
          <w:sz w:val="24"/>
          <w:szCs w:val="24"/>
        </w:rPr>
        <w:t> </w:t>
      </w:r>
      <w:r>
        <w:rPr>
          <w:rFonts w:ascii="Times New Roman" w:eastAsia="Times New Roman" w:hAnsi="Times New Roman"/>
          <w:sz w:val="24"/>
          <w:szCs w:val="24"/>
        </w:rPr>
        <w:t>Portaria nº 188 de 03 de fevereiro de 2020</w:t>
      </w:r>
      <w:r>
        <w:rPr>
          <w:rStyle w:val="Refdenotaderodap"/>
          <w:rFonts w:ascii="Times New Roman" w:eastAsia="Times New Roman" w:hAnsi="Times New Roman"/>
          <w:sz w:val="24"/>
          <w:szCs w:val="24"/>
        </w:rPr>
        <w:footnoteReference w:id="4"/>
      </w:r>
      <w:r>
        <w:rPr>
          <w:rFonts w:ascii="Times New Roman" w:eastAsia="Times New Roman" w:hAnsi="Times New Roman"/>
          <w:sz w:val="24"/>
          <w:szCs w:val="24"/>
        </w:rPr>
        <w:t xml:space="preserve">, Declara </w:t>
      </w:r>
      <w:r w:rsidRPr="002922F3">
        <w:rPr>
          <w:rFonts w:ascii="Times New Roman" w:eastAsia="Times New Roman" w:hAnsi="Times New Roman"/>
          <w:sz w:val="24"/>
          <w:szCs w:val="24"/>
        </w:rPr>
        <w:t xml:space="preserve">Emergência em Saúde Pública de Importância Nacional (Espin) por doença respiratória, causada pelo novo </w:t>
      </w:r>
      <w:r>
        <w:rPr>
          <w:rFonts w:ascii="Times New Roman" w:eastAsia="Times New Roman" w:hAnsi="Times New Roman"/>
          <w:sz w:val="24"/>
          <w:szCs w:val="24"/>
        </w:rPr>
        <w:t>C</w:t>
      </w:r>
      <w:r w:rsidRPr="002922F3">
        <w:rPr>
          <w:rFonts w:ascii="Times New Roman" w:eastAsia="Times New Roman" w:hAnsi="Times New Roman"/>
          <w:sz w:val="24"/>
          <w:szCs w:val="24"/>
        </w:rPr>
        <w:t>oronavírus (</w:t>
      </w:r>
      <w:r>
        <w:rPr>
          <w:rFonts w:ascii="Times New Roman" w:eastAsia="Times New Roman" w:hAnsi="Times New Roman"/>
          <w:sz w:val="24"/>
          <w:szCs w:val="24"/>
        </w:rPr>
        <w:t>COVID-19</w:t>
      </w:r>
      <w:r w:rsidRPr="002922F3">
        <w:rPr>
          <w:rFonts w:ascii="Times New Roman" w:eastAsia="Times New Roman" w:hAnsi="Times New Roman"/>
          <w:sz w:val="24"/>
          <w:szCs w:val="24"/>
        </w:rPr>
        <w:t>) e considerando--se as recomendações da Organização Mundial de Saúde (OMS), as equipes de vigilância dos estados e municípios, bem como quaisquer serviços de saúde, devem ficar alerta aos casos de pessoas com sintomatologia respiratória e que apresentam histórico de viagens para áreas de transmissão local nos últimos 14 dias.</w:t>
      </w:r>
    </w:p>
    <w:p w:rsidR="0080100C" w:rsidRPr="003030CA" w:rsidRDefault="0080100C" w:rsidP="0080100C">
      <w:pPr>
        <w:spacing w:after="0" w:line="360" w:lineRule="auto"/>
        <w:ind w:firstLine="708"/>
        <w:jc w:val="both"/>
        <w:rPr>
          <w:rFonts w:ascii="Times New Roman" w:eastAsia="Times New Roman" w:hAnsi="Times New Roman"/>
          <w:b/>
          <w:bCs/>
          <w:sz w:val="24"/>
          <w:szCs w:val="24"/>
        </w:rPr>
      </w:pPr>
      <w:r w:rsidRPr="003030CA">
        <w:rPr>
          <w:rFonts w:ascii="Times New Roman" w:eastAsia="Times New Roman" w:hAnsi="Times New Roman"/>
          <w:bCs/>
          <w:sz w:val="24"/>
          <w:szCs w:val="24"/>
        </w:rPr>
        <w:t>Portaria nº 356, de 11 de março de 2020</w:t>
      </w:r>
      <w:r w:rsidRPr="003030CA">
        <w:rPr>
          <w:rStyle w:val="Refdenotaderodap"/>
          <w:rFonts w:ascii="Times New Roman" w:eastAsia="Times New Roman" w:hAnsi="Times New Roman"/>
          <w:bCs/>
          <w:sz w:val="24"/>
          <w:szCs w:val="24"/>
        </w:rPr>
        <w:footnoteReference w:id="5"/>
      </w:r>
      <w:r>
        <w:rPr>
          <w:rFonts w:ascii="Times New Roman" w:eastAsia="Times New Roman" w:hAnsi="Times New Roman"/>
          <w:b/>
          <w:bCs/>
          <w:sz w:val="24"/>
          <w:szCs w:val="24"/>
        </w:rPr>
        <w:t xml:space="preserve"> “</w:t>
      </w:r>
      <w:r w:rsidRPr="006D6CB3">
        <w:rPr>
          <w:rFonts w:ascii="Times New Roman" w:eastAsia="Times New Roman" w:hAnsi="Times New Roman"/>
          <w:sz w:val="24"/>
          <w:szCs w:val="24"/>
        </w:rPr>
        <w:t>Dispõe sobre a regulamentação e operacionalização do disposto na Lei nº 13.979, de 6 de fevereiro de 2020, que estabelece as medidas para enfrentamento da emergência de saúde pública de importância internacional decorrente do coronavírus (COVID-19).</w:t>
      </w:r>
      <w:r>
        <w:rPr>
          <w:rFonts w:ascii="Times New Roman" w:eastAsia="Times New Roman" w:hAnsi="Times New Roman"/>
          <w:sz w:val="24"/>
          <w:szCs w:val="24"/>
        </w:rPr>
        <w:t>”</w:t>
      </w:r>
    </w:p>
    <w:p w:rsidR="0080100C" w:rsidRDefault="0080100C" w:rsidP="0080100C">
      <w:pPr>
        <w:spacing w:after="0" w:line="360" w:lineRule="auto"/>
        <w:ind w:firstLine="708"/>
        <w:jc w:val="both"/>
        <w:rPr>
          <w:rFonts w:ascii="Times New Roman" w:eastAsia="Times New Roman" w:hAnsi="Times New Roman"/>
          <w:bCs/>
          <w:iCs/>
          <w:sz w:val="24"/>
          <w:szCs w:val="24"/>
        </w:rPr>
      </w:pPr>
      <w:r w:rsidRPr="003030CA">
        <w:rPr>
          <w:rFonts w:ascii="Times New Roman" w:eastAsia="Times New Roman" w:hAnsi="Times New Roman"/>
          <w:bCs/>
          <w:sz w:val="24"/>
          <w:szCs w:val="24"/>
        </w:rPr>
        <w:t>O Governador do Estado do Rio de Janeiro</w:t>
      </w:r>
      <w:r>
        <w:rPr>
          <w:rFonts w:ascii="Times New Roman" w:eastAsia="Times New Roman" w:hAnsi="Times New Roman"/>
          <w:bCs/>
          <w:sz w:val="24"/>
          <w:szCs w:val="24"/>
        </w:rPr>
        <w:t xml:space="preserve"> </w:t>
      </w:r>
      <w:r w:rsidRPr="003030CA">
        <w:rPr>
          <w:rFonts w:ascii="Times New Roman" w:eastAsia="Times New Roman" w:hAnsi="Times New Roman"/>
          <w:bCs/>
          <w:sz w:val="24"/>
          <w:szCs w:val="24"/>
        </w:rPr>
        <w:t>no uso das atribuições constitucionais e legais, tendo em vista o que consta no Pro</w:t>
      </w:r>
      <w:r>
        <w:rPr>
          <w:rFonts w:ascii="Times New Roman" w:eastAsia="Times New Roman" w:hAnsi="Times New Roman"/>
          <w:bCs/>
          <w:sz w:val="24"/>
          <w:szCs w:val="24"/>
        </w:rPr>
        <w:t xml:space="preserve">cesso nº SEI-080001/005459/2020 cria o </w:t>
      </w:r>
      <w:r w:rsidRPr="003030CA">
        <w:rPr>
          <w:rFonts w:ascii="Times New Roman" w:eastAsia="Times New Roman" w:hAnsi="Times New Roman"/>
          <w:bCs/>
          <w:sz w:val="24"/>
          <w:szCs w:val="24"/>
        </w:rPr>
        <w:t>Decreto Nº 46966 DE 11/03/2020</w:t>
      </w:r>
      <w:r w:rsidRPr="003030CA">
        <w:rPr>
          <w:rStyle w:val="Refdenotaderodap"/>
          <w:rFonts w:ascii="Times New Roman" w:eastAsia="Times New Roman" w:hAnsi="Times New Roman"/>
          <w:bCs/>
          <w:sz w:val="24"/>
          <w:szCs w:val="24"/>
        </w:rPr>
        <w:footnoteReference w:id="6"/>
      </w:r>
      <w:r w:rsidRPr="003030CA">
        <w:rPr>
          <w:rFonts w:ascii="Times New Roman" w:eastAsia="Times New Roman" w:hAnsi="Times New Roman"/>
          <w:bCs/>
          <w:sz w:val="24"/>
          <w:szCs w:val="24"/>
        </w:rPr>
        <w:t xml:space="preserve"> </w:t>
      </w:r>
      <w:r>
        <w:rPr>
          <w:rFonts w:ascii="Times New Roman" w:eastAsia="Times New Roman" w:hAnsi="Times New Roman"/>
          <w:bCs/>
          <w:sz w:val="24"/>
          <w:szCs w:val="24"/>
        </w:rPr>
        <w:t>“</w:t>
      </w:r>
      <w:r w:rsidRPr="003030CA">
        <w:rPr>
          <w:rFonts w:ascii="Times New Roman" w:eastAsia="Times New Roman" w:hAnsi="Times New Roman"/>
          <w:bCs/>
          <w:iCs/>
          <w:sz w:val="24"/>
          <w:szCs w:val="24"/>
        </w:rPr>
        <w:t>Dispõe sobre as medidas para enfrentamento da emergência de saúde pública de importância internacional decorrente do coronavírus, e dá outras providências</w:t>
      </w:r>
      <w:r>
        <w:rPr>
          <w:rFonts w:ascii="Times New Roman" w:eastAsia="Times New Roman" w:hAnsi="Times New Roman"/>
          <w:bCs/>
          <w:iCs/>
          <w:sz w:val="24"/>
          <w:szCs w:val="24"/>
        </w:rPr>
        <w:t>”</w:t>
      </w:r>
      <w:r w:rsidRPr="003030CA">
        <w:rPr>
          <w:rFonts w:ascii="Times New Roman" w:eastAsia="Times New Roman" w:hAnsi="Times New Roman"/>
          <w:bCs/>
          <w:iCs/>
          <w:sz w:val="24"/>
          <w:szCs w:val="24"/>
        </w:rPr>
        <w:t>.</w:t>
      </w:r>
    </w:p>
    <w:p w:rsidR="0080100C" w:rsidRPr="00D846DF" w:rsidRDefault="0080100C" w:rsidP="0080100C">
      <w:pPr>
        <w:spacing w:after="0" w:line="360" w:lineRule="auto"/>
        <w:ind w:firstLine="708"/>
        <w:jc w:val="both"/>
        <w:rPr>
          <w:rFonts w:ascii="Times New Roman" w:eastAsia="Times New Roman" w:hAnsi="Times New Roman"/>
          <w:bCs/>
          <w:sz w:val="24"/>
          <w:szCs w:val="24"/>
        </w:rPr>
      </w:pPr>
      <w:r w:rsidRPr="00D846DF">
        <w:rPr>
          <w:rFonts w:ascii="Times New Roman" w:eastAsia="Times New Roman" w:hAnsi="Times New Roman"/>
          <w:bCs/>
          <w:sz w:val="24"/>
          <w:szCs w:val="24"/>
        </w:rPr>
        <w:t>Decreta:</w:t>
      </w:r>
    </w:p>
    <w:p w:rsidR="0080100C" w:rsidRPr="00D846DF" w:rsidRDefault="0080100C" w:rsidP="0080100C">
      <w:pPr>
        <w:spacing w:after="0" w:line="240" w:lineRule="auto"/>
        <w:ind w:left="2268"/>
        <w:jc w:val="both"/>
        <w:rPr>
          <w:rFonts w:ascii="Times New Roman" w:eastAsia="Times New Roman" w:hAnsi="Times New Roman"/>
          <w:bCs/>
        </w:rPr>
      </w:pPr>
      <w:r w:rsidRPr="00D846DF">
        <w:rPr>
          <w:rFonts w:ascii="Times New Roman" w:eastAsia="Times New Roman" w:hAnsi="Times New Roman"/>
          <w:bCs/>
        </w:rPr>
        <w:t>Art. 1º O presente Decreto dispõe sobre as medidas que poderão ser adotadas, no âmbito da Administração Pública do Estado do Rio de Janeiro, para enfrentamento da emergência de saúde pública de importância internacional decorrente do coronavírus, (2019-nCoV).</w:t>
      </w:r>
    </w:p>
    <w:p w:rsidR="0080100C" w:rsidRDefault="0080100C" w:rsidP="0080100C">
      <w:pPr>
        <w:spacing w:after="0" w:line="240" w:lineRule="auto"/>
        <w:ind w:left="2268"/>
        <w:jc w:val="both"/>
        <w:rPr>
          <w:rFonts w:ascii="Times New Roman" w:eastAsia="Times New Roman" w:hAnsi="Times New Roman"/>
          <w:bCs/>
        </w:rPr>
      </w:pPr>
      <w:r w:rsidRPr="00D846DF">
        <w:rPr>
          <w:rFonts w:ascii="Times New Roman" w:eastAsia="Times New Roman" w:hAnsi="Times New Roman"/>
          <w:bCs/>
        </w:rPr>
        <w:t>Art. 4º Na contratação de bens ou serviços para tratamento, prevenção, isolamento ou quarentena, em caso de dispensa de licitação, a Secretaria de Estado de Saúde deverá observar as hipóteses previstas nos artigos 24 e</w:t>
      </w:r>
      <w:r>
        <w:rPr>
          <w:rFonts w:ascii="Times New Roman" w:eastAsia="Times New Roman" w:hAnsi="Times New Roman"/>
          <w:bCs/>
        </w:rPr>
        <w:t xml:space="preserve"> 25 da Lei nº 8.666/1993</w:t>
      </w:r>
      <w:r w:rsidRPr="00D846DF">
        <w:rPr>
          <w:rFonts w:ascii="Times New Roman" w:eastAsia="Times New Roman" w:hAnsi="Times New Roman"/>
          <w:bCs/>
        </w:rPr>
        <w:t xml:space="preserve">, bem como, deverá instruir o processo com a devida </w:t>
      </w:r>
      <w:r w:rsidRPr="00D846DF">
        <w:rPr>
          <w:rFonts w:ascii="Times New Roman" w:eastAsia="Times New Roman" w:hAnsi="Times New Roman"/>
          <w:bCs/>
        </w:rPr>
        <w:lastRenderedPageBreak/>
        <w:t>justificativa e parecer do órgão de assessoria jurídica, na forma do artigo 38 da Lei nº 8.666/1993.</w:t>
      </w:r>
    </w:p>
    <w:p w:rsidR="0080100C" w:rsidRDefault="0080100C" w:rsidP="0080100C">
      <w:pPr>
        <w:spacing w:after="0" w:line="360" w:lineRule="auto"/>
        <w:ind w:firstLine="709"/>
        <w:jc w:val="both"/>
        <w:rPr>
          <w:rFonts w:ascii="Times New Roman" w:eastAsia="Times New Roman" w:hAnsi="Times New Roman"/>
          <w:sz w:val="24"/>
          <w:szCs w:val="24"/>
        </w:rPr>
      </w:pPr>
    </w:p>
    <w:p w:rsidR="0080100C" w:rsidRPr="00327192" w:rsidRDefault="0080100C" w:rsidP="0080100C">
      <w:pPr>
        <w:spacing w:after="0" w:line="360" w:lineRule="auto"/>
        <w:ind w:firstLine="709"/>
        <w:jc w:val="both"/>
        <w:rPr>
          <w:rFonts w:ascii="Times New Roman" w:eastAsia="Times New Roman" w:hAnsi="Times New Roman"/>
          <w:sz w:val="24"/>
          <w:szCs w:val="24"/>
        </w:rPr>
      </w:pPr>
      <w:r w:rsidRPr="00327192">
        <w:rPr>
          <w:rFonts w:ascii="Times New Roman" w:eastAsia="Times New Roman" w:hAnsi="Times New Roman"/>
          <w:sz w:val="24"/>
          <w:szCs w:val="24"/>
        </w:rPr>
        <w:t>Decreto nº</w:t>
      </w:r>
      <w:r>
        <w:rPr>
          <w:rFonts w:ascii="Times New Roman" w:eastAsia="Times New Roman" w:hAnsi="Times New Roman"/>
          <w:sz w:val="24"/>
          <w:szCs w:val="24"/>
        </w:rPr>
        <w:t xml:space="preserve"> 46.966 de 11 de março de 2020</w:t>
      </w:r>
      <w:r>
        <w:rPr>
          <w:rStyle w:val="Refdenotaderodap"/>
          <w:rFonts w:ascii="Times New Roman" w:eastAsia="Times New Roman" w:hAnsi="Times New Roman"/>
          <w:sz w:val="24"/>
          <w:szCs w:val="24"/>
        </w:rPr>
        <w:footnoteReference w:id="7"/>
      </w:r>
      <w:r>
        <w:rPr>
          <w:rFonts w:ascii="Times New Roman" w:eastAsia="Times New Roman" w:hAnsi="Times New Roman"/>
          <w:sz w:val="24"/>
          <w:szCs w:val="24"/>
        </w:rPr>
        <w:t xml:space="preserve">, </w:t>
      </w:r>
      <w:r w:rsidRPr="00327192">
        <w:rPr>
          <w:rFonts w:ascii="Times New Roman" w:eastAsia="Times New Roman" w:hAnsi="Times New Roman"/>
          <w:sz w:val="24"/>
          <w:szCs w:val="24"/>
        </w:rPr>
        <w:t>dispõe sobre as medidas para enfrentamento da emergência de saúde pública de importância internacional decorrente do Coranavírus, e dá outras providências.</w:t>
      </w:r>
    </w:p>
    <w:p w:rsidR="0080100C" w:rsidRPr="00C23F4D" w:rsidRDefault="0080100C" w:rsidP="0080100C">
      <w:pPr>
        <w:spacing w:after="0"/>
        <w:ind w:left="2268"/>
        <w:jc w:val="both"/>
        <w:rPr>
          <w:rFonts w:ascii="Times New Roman" w:eastAsia="Times New Roman" w:hAnsi="Times New Roman"/>
        </w:rPr>
      </w:pPr>
      <w:r w:rsidRPr="00C23F4D">
        <w:rPr>
          <w:rFonts w:ascii="Times New Roman" w:eastAsia="Times New Roman" w:hAnsi="Times New Roman"/>
        </w:rPr>
        <w:t xml:space="preserve">Art. 4º - Na contratação de bens ou serviços para tratamento, prevenção, isolamento ou quarentena, em caso de dispensa de licitação, a Secretaria de Estado de Saúde deverá observar as hipóteses previstas nos artigos 24 e 25 da Lei nº 8.666/1993, bem como, deverá instruir o processo com a devida justificativa e parecer do órgão de assessoria jurídica, na forma do artigo 38 da Lei nº 8.666/1993.  </w:t>
      </w:r>
    </w:p>
    <w:p w:rsidR="0080100C" w:rsidRDefault="0080100C" w:rsidP="0080100C">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80100C" w:rsidRDefault="0080100C" w:rsidP="0080100C">
      <w:pPr>
        <w:spacing w:after="0" w:line="360" w:lineRule="auto"/>
        <w:ind w:firstLine="709"/>
        <w:jc w:val="both"/>
        <w:rPr>
          <w:rFonts w:ascii="Times New Roman" w:eastAsia="Times New Roman" w:hAnsi="Times New Roman"/>
          <w:sz w:val="24"/>
          <w:szCs w:val="24"/>
        </w:rPr>
      </w:pPr>
      <w:r w:rsidRPr="00327192">
        <w:rPr>
          <w:rFonts w:ascii="Times New Roman" w:eastAsia="Times New Roman" w:hAnsi="Times New Roman"/>
          <w:sz w:val="24"/>
          <w:szCs w:val="24"/>
        </w:rPr>
        <w:t>Decreto nº</w:t>
      </w:r>
      <w:r>
        <w:rPr>
          <w:rFonts w:ascii="Times New Roman" w:eastAsia="Times New Roman" w:hAnsi="Times New Roman"/>
          <w:sz w:val="24"/>
          <w:szCs w:val="24"/>
        </w:rPr>
        <w:t xml:space="preserve"> 46.969 de 12 de março de 2020</w:t>
      </w:r>
      <w:r>
        <w:rPr>
          <w:rStyle w:val="Refdenotaderodap"/>
          <w:rFonts w:ascii="Times New Roman" w:eastAsia="Times New Roman" w:hAnsi="Times New Roman"/>
          <w:sz w:val="24"/>
          <w:szCs w:val="24"/>
        </w:rPr>
        <w:footnoteReference w:id="8"/>
      </w:r>
      <w:r>
        <w:rPr>
          <w:rFonts w:ascii="Times New Roman" w:eastAsia="Times New Roman" w:hAnsi="Times New Roman"/>
          <w:sz w:val="24"/>
          <w:szCs w:val="24"/>
        </w:rPr>
        <w:t xml:space="preserve"> “</w:t>
      </w:r>
      <w:r w:rsidRPr="00327192">
        <w:rPr>
          <w:rFonts w:ascii="Times New Roman" w:eastAsia="Times New Roman" w:hAnsi="Times New Roman"/>
          <w:sz w:val="24"/>
          <w:szCs w:val="24"/>
        </w:rPr>
        <w:t>dispõe sobre a criação do gabinete de crise para enfrentamento da emergência de saúde pública de importância internacional decorrente do coronavírus, e dá outras providências</w:t>
      </w:r>
      <w:r>
        <w:rPr>
          <w:rFonts w:ascii="Times New Roman" w:eastAsia="Times New Roman" w:hAnsi="Times New Roman"/>
          <w:sz w:val="24"/>
          <w:szCs w:val="24"/>
        </w:rPr>
        <w:t>”</w:t>
      </w:r>
      <w:r w:rsidRPr="00327192">
        <w:rPr>
          <w:rFonts w:ascii="Times New Roman" w:eastAsia="Times New Roman" w:hAnsi="Times New Roman"/>
          <w:sz w:val="24"/>
          <w:szCs w:val="24"/>
        </w:rPr>
        <w:t>.</w:t>
      </w:r>
    </w:p>
    <w:p w:rsidR="0080100C" w:rsidRPr="00C23F4D" w:rsidRDefault="0080100C" w:rsidP="0080100C">
      <w:pPr>
        <w:spacing w:after="0" w:line="240" w:lineRule="auto"/>
        <w:ind w:left="2268"/>
        <w:jc w:val="both"/>
        <w:rPr>
          <w:rFonts w:ascii="Times New Roman" w:eastAsia="Times New Roman" w:hAnsi="Times New Roman"/>
        </w:rPr>
      </w:pPr>
      <w:r w:rsidRPr="00C23F4D">
        <w:rPr>
          <w:rFonts w:ascii="Times New Roman" w:eastAsia="Times New Roman" w:hAnsi="Times New Roman"/>
        </w:rPr>
        <w:t>Art. 5º - O Gabinete de Crise de que trata o presente Decreto será coordenado pelo Secretário de Estado da Casa Civil e Governança e ficará sediado na Rua Pinheiro Machado, s/nº, Palácio Guanaba</w:t>
      </w:r>
      <w:r>
        <w:rPr>
          <w:rFonts w:ascii="Times New Roman" w:eastAsia="Times New Roman" w:hAnsi="Times New Roman"/>
        </w:rPr>
        <w:t xml:space="preserve">ra, no Prédio Anexo, 5º andar e </w:t>
      </w:r>
      <w:r w:rsidRPr="00C23F4D">
        <w:rPr>
          <w:rFonts w:ascii="Times New Roman" w:eastAsia="Times New Roman" w:hAnsi="Times New Roman"/>
        </w:rPr>
        <w:t xml:space="preserve">funcionará 24 horas por dia enquanto durar a situação de emergência para enfrentamento da Emergência em Saúde Pública de Importância Estadual e Internacional, decorrente do coronavírus (2019nCoV). </w:t>
      </w:r>
    </w:p>
    <w:p w:rsidR="0080100C" w:rsidRDefault="0080100C" w:rsidP="0080100C">
      <w:pPr>
        <w:spacing w:after="0" w:line="240" w:lineRule="auto"/>
        <w:ind w:left="2268"/>
        <w:jc w:val="both"/>
        <w:rPr>
          <w:rFonts w:ascii="Times New Roman" w:eastAsia="Times New Roman" w:hAnsi="Times New Roman"/>
          <w:sz w:val="24"/>
          <w:szCs w:val="24"/>
        </w:rPr>
      </w:pPr>
      <w:r w:rsidRPr="00327192">
        <w:rPr>
          <w:rFonts w:ascii="Times New Roman" w:eastAsia="Times New Roman" w:hAnsi="Times New Roman"/>
          <w:sz w:val="24"/>
          <w:szCs w:val="24"/>
        </w:rPr>
        <w:t xml:space="preserve"> </w:t>
      </w:r>
    </w:p>
    <w:p w:rsidR="0080100C" w:rsidRDefault="0080100C" w:rsidP="0080100C">
      <w:pPr>
        <w:spacing w:after="0" w:line="360" w:lineRule="auto"/>
        <w:ind w:firstLine="720"/>
        <w:jc w:val="both"/>
        <w:rPr>
          <w:rFonts w:ascii="Times New Roman" w:eastAsia="Times New Roman" w:hAnsi="Times New Roman"/>
          <w:sz w:val="24"/>
          <w:szCs w:val="24"/>
        </w:rPr>
      </w:pPr>
      <w:r w:rsidRPr="004F0943">
        <w:rPr>
          <w:rFonts w:ascii="Times New Roman" w:eastAsia="Times New Roman" w:hAnsi="Times New Roman"/>
          <w:sz w:val="24"/>
          <w:szCs w:val="24"/>
        </w:rPr>
        <w:t>Decreto nº 46.973 de 16 de março de 2020</w:t>
      </w:r>
      <w:r w:rsidRPr="004F0943">
        <w:rPr>
          <w:rFonts w:ascii="Times New Roman" w:eastAsia="Times New Roman" w:hAnsi="Times New Roman"/>
          <w:sz w:val="24"/>
          <w:szCs w:val="24"/>
          <w:vertAlign w:val="superscript"/>
        </w:rPr>
        <w:footnoteReference w:id="9"/>
      </w:r>
      <w:r w:rsidRPr="004F0943">
        <w:rPr>
          <w:rFonts w:ascii="Times New Roman" w:eastAsia="Times New Roman" w:hAnsi="Times New Roman"/>
          <w:sz w:val="24"/>
          <w:szCs w:val="24"/>
        </w:rPr>
        <w:t xml:space="preserve"> reconhece a situação de emergência na saúde pública do Estado do Rio de Janeiro em razão do contágio e adota medidas de enfrentamento da propagação decorrente do novo Coranavírus (COVID-19); e dá outras providencias.</w:t>
      </w:r>
      <w:r>
        <w:rPr>
          <w:rFonts w:ascii="Times New Roman" w:eastAsia="Times New Roman" w:hAnsi="Times New Roman"/>
          <w:sz w:val="24"/>
          <w:szCs w:val="24"/>
        </w:rPr>
        <w:t xml:space="preserve"> O Governo do Estado do Rio de Janeiro ratifica a necessidade regulamentação, no Estado do Rio de Janeiro, da </w:t>
      </w:r>
      <w:r w:rsidRPr="00FC2837">
        <w:rPr>
          <w:rFonts w:ascii="Times New Roman" w:eastAsia="Times New Roman" w:hAnsi="Times New Roman"/>
          <w:bCs/>
          <w:iCs/>
          <w:sz w:val="24"/>
          <w:szCs w:val="24"/>
        </w:rPr>
        <w:t>Lei Federal Nº 13.979, DE 6 DE fevereiro de 2020</w:t>
      </w:r>
      <w:r w:rsidRPr="00FC2837">
        <w:rPr>
          <w:rFonts w:ascii="Times New Roman" w:eastAsia="Times New Roman" w:hAnsi="Times New Roman"/>
          <w:sz w:val="24"/>
          <w:szCs w:val="24"/>
          <w:vertAlign w:val="superscript"/>
        </w:rPr>
        <w:footnoteReference w:id="10"/>
      </w:r>
      <w:r>
        <w:rPr>
          <w:rFonts w:ascii="Times New Roman" w:eastAsia="Times New Roman" w:hAnsi="Times New Roman"/>
          <w:bCs/>
          <w:iCs/>
          <w:sz w:val="24"/>
          <w:szCs w:val="24"/>
        </w:rPr>
        <w:t>, que dispõe sobre as medidas de enfretamento para o COVID-19.</w:t>
      </w:r>
    </w:p>
    <w:p w:rsidR="0080100C" w:rsidRPr="0066371E" w:rsidRDefault="0080100C" w:rsidP="0080100C">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rPr>
        <w:t xml:space="preserve"> </w:t>
      </w:r>
      <w:r w:rsidRPr="0038277E">
        <w:rPr>
          <w:rFonts w:ascii="Times New Roman" w:eastAsia="Times New Roman" w:hAnsi="Times New Roman"/>
          <w:sz w:val="24"/>
          <w:szCs w:val="24"/>
        </w:rPr>
        <w:t xml:space="preserve">Nesse contexto e, levando-se em conta a que há possibilidade de um surto de COVID 19, e não temos como prever o quantitativo necessário para a prestação do atendimento aos </w:t>
      </w:r>
      <w:r w:rsidRPr="0038277E">
        <w:rPr>
          <w:rFonts w:ascii="Times New Roman" w:eastAsia="Times New Roman" w:hAnsi="Times New Roman"/>
          <w:sz w:val="24"/>
          <w:szCs w:val="24"/>
        </w:rPr>
        <w:lastRenderedPageBreak/>
        <w:t xml:space="preserve">usuários do sistema de saúde, torna-se imperativa a contratação emergencial, </w:t>
      </w:r>
      <w:r w:rsidRPr="0038277E">
        <w:rPr>
          <w:rFonts w:ascii="Times New Roman" w:eastAsia="Times New Roman" w:hAnsi="Times New Roman"/>
          <w:i/>
          <w:sz w:val="24"/>
          <w:szCs w:val="24"/>
        </w:rPr>
        <w:t>via dispensa de licitação</w:t>
      </w:r>
      <w:r w:rsidRPr="0038277E">
        <w:rPr>
          <w:rFonts w:ascii="Times New Roman" w:eastAsia="Times New Roman" w:hAnsi="Times New Roman"/>
          <w:sz w:val="24"/>
          <w:szCs w:val="24"/>
        </w:rPr>
        <w:t>, haja vista a ocorrência dos fatos inesperados e indesejados que foram acima exaustivamente apresentados em consonância com</w:t>
      </w:r>
      <w:r w:rsidRPr="008A1479">
        <w:rPr>
          <w:rFonts w:ascii="Times New Roman" w:eastAsia="Times New Roman" w:hAnsi="Times New Roman"/>
          <w:sz w:val="24"/>
          <w:szCs w:val="24"/>
        </w:rPr>
        <w:t xml:space="preserve"> o disposto no art. 4, </w:t>
      </w:r>
      <w:r>
        <w:rPr>
          <w:rFonts w:ascii="Times New Roman" w:eastAsia="Times New Roman" w:hAnsi="Times New Roman"/>
          <w:sz w:val="24"/>
          <w:szCs w:val="24"/>
        </w:rPr>
        <w:t>parágrafos 1 e 2</w:t>
      </w:r>
      <w:r w:rsidRPr="008A1479">
        <w:rPr>
          <w:rFonts w:ascii="Times New Roman" w:eastAsia="Times New Roman" w:hAnsi="Times New Roman"/>
          <w:sz w:val="24"/>
          <w:szCs w:val="24"/>
        </w:rPr>
        <w:t xml:space="preserve"> da </w:t>
      </w:r>
      <w:bookmarkStart w:id="0" w:name="_gjdgxs"/>
      <w:bookmarkEnd w:id="0"/>
      <w:r w:rsidRPr="0066371E">
        <w:rPr>
          <w:rFonts w:ascii="Times New Roman" w:eastAsia="SimSun" w:hAnsi="Times New Roman" w:cs="DejaVu Sans"/>
          <w:bCs/>
          <w:iCs/>
          <w:color w:val="000000"/>
          <w:kern w:val="1"/>
          <w:sz w:val="24"/>
          <w:szCs w:val="24"/>
          <w:lang w:eastAsia="hi-IN" w:bidi="hi-IN"/>
        </w:rPr>
        <w:t>LEI</w:t>
      </w:r>
      <w:r>
        <w:rPr>
          <w:rFonts w:ascii="Times New Roman" w:eastAsia="SimSun" w:hAnsi="Times New Roman" w:cs="DejaVu Sans"/>
          <w:bCs/>
          <w:iCs/>
          <w:color w:val="000000"/>
          <w:kern w:val="1"/>
          <w:sz w:val="24"/>
          <w:szCs w:val="24"/>
          <w:lang w:eastAsia="hi-IN" w:bidi="hi-IN"/>
        </w:rPr>
        <w:t xml:space="preserve"> FEDERAL</w:t>
      </w:r>
      <w:r w:rsidRPr="0066371E">
        <w:rPr>
          <w:rFonts w:ascii="Times New Roman" w:eastAsia="SimSun" w:hAnsi="Times New Roman" w:cs="DejaVu Sans"/>
          <w:bCs/>
          <w:iCs/>
          <w:color w:val="000000"/>
          <w:kern w:val="1"/>
          <w:sz w:val="24"/>
          <w:szCs w:val="24"/>
          <w:lang w:eastAsia="hi-IN" w:bidi="hi-IN"/>
        </w:rPr>
        <w:t xml:space="preserve"> Nº 13.979, DE 6 DE fevereiro de 2020</w:t>
      </w:r>
      <w:r>
        <w:rPr>
          <w:rFonts w:ascii="Times New Roman" w:eastAsia="SimSun" w:hAnsi="Times New Roman" w:cs="DejaVu Sans"/>
          <w:bCs/>
          <w:iCs/>
          <w:color w:val="000000"/>
          <w:kern w:val="1"/>
          <w:sz w:val="24"/>
          <w:szCs w:val="24"/>
          <w:lang w:eastAsia="hi-IN" w:bidi="hi-IN"/>
        </w:rPr>
        <w:t>.</w:t>
      </w:r>
      <w:r>
        <w:rPr>
          <w:rStyle w:val="Refdenotaderodap"/>
          <w:rFonts w:ascii="Times New Roman" w:eastAsia="Times New Roman" w:hAnsi="Times New Roman"/>
          <w:sz w:val="24"/>
          <w:szCs w:val="24"/>
        </w:rPr>
        <w:footnoteReference w:id="11"/>
      </w:r>
    </w:p>
    <w:p w:rsidR="0080100C" w:rsidRDefault="0080100C" w:rsidP="0080100C">
      <w:pPr>
        <w:spacing w:after="0" w:line="360" w:lineRule="auto"/>
        <w:ind w:firstLine="720"/>
        <w:jc w:val="both"/>
        <w:rPr>
          <w:rFonts w:ascii="Times New Roman" w:eastAsia="SimSun" w:hAnsi="Times New Roman" w:cs="DejaVu Sans"/>
          <w:iCs/>
          <w:color w:val="000000"/>
          <w:kern w:val="1"/>
          <w:sz w:val="24"/>
          <w:szCs w:val="24"/>
          <w:lang w:eastAsia="hi-IN" w:bidi="hi-IN"/>
        </w:rPr>
      </w:pPr>
      <w:r w:rsidRPr="00D2077B">
        <w:rPr>
          <w:rFonts w:ascii="Times New Roman" w:eastAsia="SimSun" w:hAnsi="Times New Roman" w:cs="DejaVu Sans"/>
          <w:iCs/>
          <w:color w:val="000000"/>
          <w:kern w:val="1"/>
          <w:sz w:val="24"/>
          <w:szCs w:val="24"/>
          <w:lang w:eastAsia="hi-IN" w:bidi="hi-IN"/>
        </w:rPr>
        <w:t>Dispõe sobre as medidas para enfrentamento da emergência de saúde pública de importância internacional decorrente do coronavírus responsável pelo surto de 2019</w:t>
      </w:r>
      <w:r>
        <w:rPr>
          <w:rFonts w:ascii="Times New Roman" w:eastAsia="SimSun" w:hAnsi="Times New Roman" w:cs="DejaVu Sans"/>
          <w:iCs/>
          <w:color w:val="000000"/>
          <w:kern w:val="1"/>
          <w:sz w:val="24"/>
          <w:szCs w:val="24"/>
          <w:lang w:eastAsia="hi-IN" w:bidi="hi-IN"/>
        </w:rPr>
        <w:t>.</w:t>
      </w:r>
    </w:p>
    <w:p w:rsidR="0080100C" w:rsidRDefault="0080100C" w:rsidP="0080100C">
      <w:pPr>
        <w:spacing w:after="0"/>
        <w:jc w:val="both"/>
        <w:rPr>
          <w:rFonts w:ascii="Times New Roman" w:eastAsia="SimSun" w:hAnsi="Times New Roman" w:cs="DejaVu Sans"/>
          <w:iCs/>
          <w:color w:val="000000"/>
          <w:kern w:val="1"/>
          <w:sz w:val="24"/>
          <w:szCs w:val="24"/>
          <w:lang w:eastAsia="hi-IN" w:bidi="hi-IN"/>
        </w:rPr>
      </w:pPr>
    </w:p>
    <w:p w:rsidR="0080100C" w:rsidRPr="00D2077B" w:rsidRDefault="0080100C" w:rsidP="0080100C">
      <w:pPr>
        <w:spacing w:after="0" w:line="240" w:lineRule="auto"/>
        <w:ind w:left="2268"/>
        <w:jc w:val="both"/>
        <w:rPr>
          <w:rFonts w:ascii="Times New Roman" w:eastAsia="SimSun" w:hAnsi="Times New Roman" w:cs="DejaVu Sans"/>
          <w:iCs/>
          <w:color w:val="000000"/>
          <w:kern w:val="1"/>
          <w:sz w:val="24"/>
          <w:szCs w:val="24"/>
          <w:lang w:eastAsia="hi-IN" w:bidi="hi-IN"/>
        </w:rPr>
      </w:pPr>
      <w:r w:rsidRPr="00A51216">
        <w:rPr>
          <w:rFonts w:ascii="Times New Roman" w:eastAsia="SimSun" w:hAnsi="Times New Roman" w:cs="DejaVu Sans"/>
          <w:iCs/>
          <w:color w:val="000000"/>
          <w:kern w:val="1"/>
          <w:lang w:eastAsia="hi-IN" w:bidi="hi-IN"/>
        </w:rPr>
        <w:t>Art. 4º Fica dispensada a licitação para aquisição de bens, serviços e insumos de saúde destinados ao enfrentamento da emergência de saúde pública de importância internacional decorrente do coronavírus de que trata esta Lei</w:t>
      </w:r>
      <w:r w:rsidRPr="00D2077B">
        <w:rPr>
          <w:rFonts w:ascii="Times New Roman" w:eastAsia="SimSun" w:hAnsi="Times New Roman" w:cs="DejaVu Sans"/>
          <w:iCs/>
          <w:color w:val="000000"/>
          <w:kern w:val="1"/>
          <w:sz w:val="24"/>
          <w:szCs w:val="24"/>
          <w:lang w:eastAsia="hi-IN" w:bidi="hi-IN"/>
        </w:rPr>
        <w:t>.</w:t>
      </w:r>
    </w:p>
    <w:p w:rsidR="0080100C" w:rsidRPr="00D2077B" w:rsidRDefault="0080100C" w:rsidP="0080100C">
      <w:pPr>
        <w:spacing w:after="0" w:line="240" w:lineRule="auto"/>
        <w:ind w:left="2268"/>
        <w:jc w:val="both"/>
        <w:rPr>
          <w:rFonts w:ascii="Times New Roman" w:eastAsia="SimSun" w:hAnsi="Times New Roman" w:cs="DejaVu Sans"/>
          <w:iCs/>
          <w:color w:val="000000"/>
          <w:kern w:val="1"/>
          <w:sz w:val="24"/>
          <w:szCs w:val="24"/>
          <w:lang w:eastAsia="hi-IN" w:bidi="hi-IN"/>
        </w:rPr>
      </w:pPr>
      <w:r w:rsidRPr="00A51216">
        <w:rPr>
          <w:rFonts w:ascii="Times New Roman" w:eastAsia="SimSun" w:hAnsi="Times New Roman" w:cs="DejaVu Sans"/>
          <w:iCs/>
          <w:color w:val="000000"/>
          <w:kern w:val="1"/>
          <w:lang w:eastAsia="hi-IN" w:bidi="hi-IN"/>
        </w:rPr>
        <w:t>§ 1º A dispensa de licitação a que se refere o caput deste artigo é temporária e aplica-se apenas enquanto perdurar a emergência de saúde pública de importância internacional decorrente do coronavírus</w:t>
      </w:r>
      <w:r w:rsidRPr="00D2077B">
        <w:rPr>
          <w:rFonts w:ascii="Times New Roman" w:eastAsia="SimSun" w:hAnsi="Times New Roman" w:cs="DejaVu Sans"/>
          <w:iCs/>
          <w:color w:val="000000"/>
          <w:kern w:val="1"/>
          <w:sz w:val="24"/>
          <w:szCs w:val="24"/>
          <w:lang w:eastAsia="hi-IN" w:bidi="hi-IN"/>
        </w:rPr>
        <w:t>.</w:t>
      </w:r>
    </w:p>
    <w:p w:rsidR="0080100C" w:rsidRPr="00D2077B" w:rsidRDefault="0080100C" w:rsidP="0080100C">
      <w:pPr>
        <w:spacing w:after="0" w:line="240" w:lineRule="auto"/>
        <w:ind w:left="2268"/>
        <w:jc w:val="both"/>
        <w:rPr>
          <w:rFonts w:ascii="Times New Roman" w:eastAsia="SimSun" w:hAnsi="Times New Roman" w:cs="DejaVu Sans"/>
          <w:iCs/>
          <w:color w:val="000000"/>
          <w:kern w:val="1"/>
          <w:sz w:val="24"/>
          <w:szCs w:val="24"/>
          <w:lang w:eastAsia="hi-IN" w:bidi="hi-IN"/>
        </w:rPr>
      </w:pPr>
      <w:r w:rsidRPr="00A51216">
        <w:rPr>
          <w:rFonts w:ascii="Times New Roman" w:eastAsia="SimSun" w:hAnsi="Times New Roman" w:cs="DejaVu Sans"/>
          <w:iCs/>
          <w:color w:val="000000"/>
          <w:kern w:val="1"/>
          <w:lang w:eastAsia="hi-IN" w:bidi="hi-IN"/>
        </w:rPr>
        <w:t>§ 2º Todas as contratações ou aquisições realizadas com fulcro nesta Lei serão imediatamente disponibilizadas em sítio oficial específico na rede mundial de 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r w:rsidRPr="00D2077B">
        <w:rPr>
          <w:rFonts w:ascii="Times New Roman" w:eastAsia="SimSun" w:hAnsi="Times New Roman" w:cs="DejaVu Sans"/>
          <w:iCs/>
          <w:color w:val="000000"/>
          <w:kern w:val="1"/>
          <w:sz w:val="24"/>
          <w:szCs w:val="24"/>
          <w:lang w:eastAsia="hi-IN" w:bidi="hi-IN"/>
        </w:rPr>
        <w:t>.</w:t>
      </w:r>
    </w:p>
    <w:p w:rsidR="0080100C" w:rsidRDefault="0080100C" w:rsidP="0080100C">
      <w:pPr>
        <w:spacing w:after="0" w:line="240" w:lineRule="auto"/>
        <w:ind w:left="2268"/>
        <w:jc w:val="both"/>
        <w:rPr>
          <w:rFonts w:ascii="Times New Roman" w:eastAsia="SimSun" w:hAnsi="Times New Roman" w:cs="DejaVu Sans"/>
          <w:iCs/>
          <w:color w:val="000000"/>
          <w:kern w:val="1"/>
          <w:sz w:val="24"/>
          <w:szCs w:val="24"/>
          <w:lang w:eastAsia="hi-IN" w:bidi="hi-IN"/>
        </w:rPr>
      </w:pPr>
    </w:p>
    <w:p w:rsidR="0080100C" w:rsidRPr="00BA31D6" w:rsidRDefault="0080100C" w:rsidP="0080100C">
      <w:pPr>
        <w:spacing w:after="0" w:line="360" w:lineRule="auto"/>
        <w:ind w:firstLine="709"/>
        <w:jc w:val="both"/>
        <w:rPr>
          <w:rFonts w:ascii="Times New Roman" w:eastAsia="SimSun" w:hAnsi="Times New Roman" w:cs="DejaVu Sans"/>
          <w:iCs/>
          <w:kern w:val="1"/>
          <w:sz w:val="24"/>
          <w:szCs w:val="24"/>
          <w:lang w:eastAsia="hi-IN" w:bidi="hi-IN"/>
        </w:rPr>
      </w:pPr>
      <w:r w:rsidRPr="00BA31D6">
        <w:rPr>
          <w:rFonts w:ascii="Times New Roman" w:eastAsia="SimSun" w:hAnsi="Times New Roman" w:cs="DejaVu Sans"/>
          <w:iCs/>
          <w:kern w:val="1"/>
          <w:sz w:val="24"/>
          <w:szCs w:val="24"/>
          <w:lang w:eastAsia="hi-IN" w:bidi="hi-IN"/>
        </w:rPr>
        <w:t>Medida Provisória nº 926 de 20 de março de 2020</w:t>
      </w:r>
      <w:r w:rsidRPr="00BA31D6">
        <w:rPr>
          <w:rFonts w:ascii="Times New Roman" w:eastAsia="SimSun" w:hAnsi="Times New Roman" w:cs="DejaVu Sans"/>
          <w:iCs/>
          <w:kern w:val="1"/>
          <w:sz w:val="24"/>
          <w:szCs w:val="24"/>
          <w:vertAlign w:val="superscript"/>
          <w:lang w:eastAsia="hi-IN" w:bidi="hi-IN"/>
        </w:rPr>
        <w:footnoteReference w:id="12"/>
      </w:r>
      <w:r w:rsidRPr="00BA31D6">
        <w:rPr>
          <w:rFonts w:ascii="Times New Roman" w:eastAsia="SimSun" w:hAnsi="Times New Roman" w:cs="DejaVu Sans"/>
          <w:iCs/>
          <w:kern w:val="1"/>
          <w:sz w:val="24"/>
          <w:szCs w:val="24"/>
          <w:lang w:eastAsia="hi-IN" w:bidi="hi-IN"/>
        </w:rPr>
        <w:t xml:space="preserve"> que “altera a Lei nº 13.979, de 6 de fevereiro de 2020, para dispor sobre procedimentos para aquisição de bens, serviços e insumos destinados ao enfrentamento da emergência de saúde pública de importância internacional decorrente do coronavírus”.</w:t>
      </w:r>
    </w:p>
    <w:p w:rsidR="0080100C" w:rsidRPr="00BA31D6" w:rsidRDefault="0080100C" w:rsidP="0080100C">
      <w:pPr>
        <w:autoSpaceDE w:val="0"/>
        <w:spacing w:after="0" w:line="240" w:lineRule="auto"/>
        <w:ind w:left="2268"/>
        <w:jc w:val="both"/>
        <w:rPr>
          <w:rFonts w:ascii="Times New Roman" w:hAnsi="Times New Roman"/>
          <w:bCs/>
          <w:iCs/>
        </w:rPr>
      </w:pPr>
      <w:r w:rsidRPr="00BA31D6">
        <w:rPr>
          <w:rFonts w:ascii="Times New Roman" w:hAnsi="Times New Roman"/>
          <w:bCs/>
          <w:iCs/>
        </w:rPr>
        <w:t> Art. 3º- Para enfrentamento da emergência de saúde pública de importância internacional decorrente do coronavírus, as autoridades poderão adotar, no âmbito de suas competências, dentre outras, as seguintes medidas:</w:t>
      </w:r>
    </w:p>
    <w:p w:rsidR="0080100C" w:rsidRPr="00BA31D6" w:rsidRDefault="0080100C" w:rsidP="0080100C">
      <w:pPr>
        <w:autoSpaceDE w:val="0"/>
        <w:spacing w:after="0" w:line="240" w:lineRule="auto"/>
        <w:ind w:left="2268"/>
        <w:jc w:val="both"/>
        <w:rPr>
          <w:rFonts w:ascii="Times New Roman" w:hAnsi="Times New Roman"/>
          <w:bCs/>
          <w:iCs/>
        </w:rPr>
      </w:pPr>
    </w:p>
    <w:p w:rsidR="0080100C" w:rsidRPr="00BA31D6" w:rsidRDefault="0080100C" w:rsidP="0080100C">
      <w:pPr>
        <w:autoSpaceDE w:val="0"/>
        <w:spacing w:after="0" w:line="240" w:lineRule="auto"/>
        <w:ind w:left="2268"/>
        <w:jc w:val="both"/>
        <w:rPr>
          <w:rFonts w:ascii="Times New Roman" w:hAnsi="Times New Roman"/>
          <w:bCs/>
          <w:iCs/>
          <w:sz w:val="24"/>
          <w:szCs w:val="24"/>
        </w:rPr>
      </w:pPr>
      <w:r w:rsidRPr="00BA31D6">
        <w:rPr>
          <w:rFonts w:ascii="Times New Roman" w:hAnsi="Times New Roman"/>
          <w:bCs/>
          <w:iCs/>
          <w:sz w:val="24"/>
          <w:szCs w:val="24"/>
        </w:rPr>
        <w:t>Art. 4º - É dispensável a licitação para aquisição de bens, serviços, inclusive de engenharia, e insumos destinados ao enfrentamento da emergência de saúde pública de importância internacional decorrente do coronavírus de que trata esta Lei.</w:t>
      </w:r>
    </w:p>
    <w:p w:rsidR="0080100C" w:rsidRPr="00BA31D6" w:rsidRDefault="0080100C" w:rsidP="0080100C">
      <w:pPr>
        <w:autoSpaceDE w:val="0"/>
        <w:spacing w:after="0" w:line="240" w:lineRule="auto"/>
        <w:ind w:left="2268"/>
        <w:jc w:val="both"/>
        <w:rPr>
          <w:rFonts w:ascii="Times New Roman" w:hAnsi="Times New Roman"/>
          <w:bCs/>
          <w:iCs/>
          <w:sz w:val="24"/>
          <w:szCs w:val="24"/>
        </w:rPr>
      </w:pPr>
      <w:r w:rsidRPr="00BA31D6">
        <w:rPr>
          <w:rFonts w:ascii="Times New Roman" w:hAnsi="Times New Roman"/>
          <w:bCs/>
          <w:iCs/>
          <w:sz w:val="24"/>
          <w:szCs w:val="24"/>
        </w:rPr>
        <w:t>..................................................................................................................</w:t>
      </w:r>
    </w:p>
    <w:p w:rsidR="0080100C" w:rsidRPr="00BA31D6" w:rsidRDefault="0080100C" w:rsidP="0080100C">
      <w:pPr>
        <w:autoSpaceDE w:val="0"/>
        <w:spacing w:after="0" w:line="240" w:lineRule="auto"/>
        <w:ind w:left="2268"/>
        <w:jc w:val="both"/>
        <w:rPr>
          <w:rFonts w:ascii="Times New Roman" w:hAnsi="Times New Roman"/>
          <w:bCs/>
          <w:iCs/>
          <w:sz w:val="24"/>
          <w:szCs w:val="24"/>
        </w:rPr>
      </w:pPr>
      <w:r>
        <w:rPr>
          <w:rFonts w:ascii="Times New Roman" w:hAnsi="Times New Roman"/>
          <w:bCs/>
          <w:iCs/>
          <w:sz w:val="24"/>
          <w:szCs w:val="24"/>
        </w:rPr>
        <w:t xml:space="preserve">§ 3º - </w:t>
      </w:r>
      <w:r w:rsidRPr="00BA31D6">
        <w:rPr>
          <w:rFonts w:ascii="Times New Roman" w:hAnsi="Times New Roman"/>
          <w:bCs/>
          <w:iCs/>
          <w:sz w:val="24"/>
          <w:szCs w:val="24"/>
        </w:rPr>
        <w:t xml:space="preserve">Excepcionalmente, será possível a contratação de fornecedora de bens, serviços e insumos de empresas que estejam com inidoneidade declarada ou com o direito de participar de licitação ou contratar com o </w:t>
      </w:r>
      <w:r w:rsidRPr="00BA31D6">
        <w:rPr>
          <w:rFonts w:ascii="Times New Roman" w:hAnsi="Times New Roman"/>
          <w:bCs/>
          <w:iCs/>
          <w:sz w:val="24"/>
          <w:szCs w:val="24"/>
        </w:rPr>
        <w:lastRenderedPageBreak/>
        <w:t>Poder Público suspenso, quando se tratar, comprovadamente, de única fornecedora do bem ou serviço a ser adquirido. ” (NR)</w:t>
      </w:r>
    </w:p>
    <w:p w:rsidR="0080100C" w:rsidRPr="00BA31D6" w:rsidRDefault="0080100C" w:rsidP="0080100C">
      <w:pPr>
        <w:autoSpaceDE w:val="0"/>
        <w:spacing w:after="0" w:line="240" w:lineRule="auto"/>
        <w:ind w:left="2268"/>
        <w:jc w:val="both"/>
        <w:rPr>
          <w:rFonts w:ascii="Times New Roman" w:hAnsi="Times New Roman"/>
          <w:bCs/>
          <w:iCs/>
          <w:sz w:val="24"/>
          <w:szCs w:val="24"/>
        </w:rPr>
      </w:pPr>
    </w:p>
    <w:p w:rsidR="0080100C" w:rsidRPr="00BA31D6" w:rsidRDefault="0080100C" w:rsidP="0080100C">
      <w:pPr>
        <w:autoSpaceDE w:val="0"/>
        <w:spacing w:after="0" w:line="240" w:lineRule="auto"/>
        <w:ind w:left="2268"/>
        <w:jc w:val="both"/>
        <w:rPr>
          <w:rFonts w:ascii="Times New Roman" w:hAnsi="Times New Roman"/>
          <w:bCs/>
          <w:iCs/>
        </w:rPr>
      </w:pPr>
      <w:r w:rsidRPr="00BA31D6">
        <w:rPr>
          <w:rFonts w:ascii="Times New Roman" w:hAnsi="Times New Roman"/>
          <w:bCs/>
          <w:iCs/>
        </w:rPr>
        <w:t>Art. 4ºB -As dispensas de licitação decorrentes do disposto nesta Lei, presumem-se atendidas as condições de:</w:t>
      </w:r>
    </w:p>
    <w:p w:rsidR="0080100C" w:rsidRDefault="0080100C" w:rsidP="0080100C">
      <w:pPr>
        <w:autoSpaceDE w:val="0"/>
        <w:spacing w:after="0" w:line="240" w:lineRule="auto"/>
        <w:ind w:left="2268"/>
        <w:jc w:val="both"/>
        <w:rPr>
          <w:rFonts w:ascii="Times New Roman" w:hAnsi="Times New Roman"/>
          <w:bCs/>
          <w:iCs/>
        </w:rPr>
      </w:pPr>
      <w:r w:rsidRPr="00BA31D6">
        <w:rPr>
          <w:rFonts w:ascii="Times New Roman" w:hAnsi="Times New Roman"/>
          <w:bCs/>
          <w:iCs/>
        </w:rPr>
        <w:t>I - ocorrência de situação de emergência;</w:t>
      </w:r>
    </w:p>
    <w:p w:rsidR="0080100C" w:rsidRDefault="0080100C" w:rsidP="0080100C">
      <w:pPr>
        <w:autoSpaceDE w:val="0"/>
        <w:spacing w:after="0" w:line="240" w:lineRule="auto"/>
        <w:ind w:left="2268"/>
        <w:jc w:val="both"/>
        <w:rPr>
          <w:rFonts w:ascii="Times New Roman" w:hAnsi="Times New Roman"/>
          <w:bCs/>
          <w:iCs/>
        </w:rPr>
      </w:pPr>
      <w:r w:rsidRPr="00BA31D6">
        <w:rPr>
          <w:rFonts w:ascii="Times New Roman" w:hAnsi="Times New Roman"/>
          <w:bCs/>
          <w:iCs/>
        </w:rPr>
        <w:t>II - necessidade de pronto atendimento da situação de emergência;</w:t>
      </w:r>
    </w:p>
    <w:p w:rsidR="0080100C" w:rsidRPr="00FD1C63" w:rsidRDefault="0080100C" w:rsidP="0080100C">
      <w:pPr>
        <w:autoSpaceDE w:val="0"/>
        <w:spacing w:after="0" w:line="240" w:lineRule="auto"/>
        <w:ind w:left="2268"/>
        <w:jc w:val="both"/>
        <w:rPr>
          <w:rFonts w:ascii="Times New Roman" w:hAnsi="Times New Roman"/>
          <w:bCs/>
          <w:iCs/>
        </w:rPr>
      </w:pPr>
    </w:p>
    <w:p w:rsidR="0080100C" w:rsidRDefault="0080100C" w:rsidP="0080100C">
      <w:pPr>
        <w:autoSpaceDE w:val="0"/>
        <w:spacing w:after="0" w:line="240" w:lineRule="auto"/>
        <w:ind w:left="2268"/>
        <w:jc w:val="both"/>
        <w:rPr>
          <w:rFonts w:ascii="Times New Roman" w:hAnsi="Times New Roman"/>
          <w:bCs/>
          <w:iCs/>
        </w:rPr>
      </w:pPr>
      <w:r w:rsidRPr="00FD1C63">
        <w:rPr>
          <w:rFonts w:ascii="Times New Roman" w:hAnsi="Times New Roman"/>
          <w:bCs/>
          <w:iCs/>
        </w:rPr>
        <w:t xml:space="preserve">Art. 4ºC </w:t>
      </w:r>
      <w:r>
        <w:rPr>
          <w:rFonts w:ascii="Times New Roman" w:hAnsi="Times New Roman"/>
          <w:bCs/>
          <w:iCs/>
        </w:rPr>
        <w:t>–</w:t>
      </w:r>
      <w:r w:rsidRPr="00FD1C63">
        <w:rPr>
          <w:rFonts w:ascii="Times New Roman" w:hAnsi="Times New Roman"/>
          <w:bCs/>
          <w:iCs/>
        </w:rPr>
        <w:t xml:space="preserve"> </w:t>
      </w:r>
      <w:r>
        <w:rPr>
          <w:rFonts w:ascii="Times New Roman" w:hAnsi="Times New Roman"/>
          <w:bCs/>
          <w:iCs/>
        </w:rPr>
        <w:t>“</w:t>
      </w:r>
      <w:r w:rsidRPr="00FD1C63">
        <w:rPr>
          <w:rFonts w:ascii="Times New Roman" w:hAnsi="Times New Roman"/>
          <w:bCs/>
          <w:iCs/>
        </w:rPr>
        <w:t>Para as contratações de bens, serviços e insumos necessários ao enfrentamento da emergência de que trata esta Lei, não será exigida a elaboração de estudos preliminares quando se tratar de bens e serviços comuns.” (NR)</w:t>
      </w:r>
    </w:p>
    <w:p w:rsidR="0080100C" w:rsidRPr="00BA31D6" w:rsidRDefault="0080100C" w:rsidP="0080100C">
      <w:pPr>
        <w:autoSpaceDE w:val="0"/>
        <w:spacing w:after="0" w:line="240" w:lineRule="auto"/>
        <w:ind w:left="2268"/>
        <w:jc w:val="both"/>
        <w:rPr>
          <w:rFonts w:ascii="Times New Roman" w:hAnsi="Times New Roman"/>
          <w:bCs/>
          <w:iCs/>
        </w:rPr>
      </w:pP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Art. 4ºE- As contratações para aquisição de bens, serviços e insumos necessários ao enfrentamento da emergência que trata esta Lei, serão admitidas a apresentação de termo de referência simplificado ou de projeto básico simplificado.</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 xml:space="preserve">§ 1º </w:t>
      </w:r>
      <w:r>
        <w:rPr>
          <w:rFonts w:ascii="Times New Roman" w:eastAsia="Times New Roman" w:hAnsi="Times New Roman"/>
        </w:rPr>
        <w:t>-</w:t>
      </w:r>
      <w:r w:rsidRPr="00BA31D6">
        <w:rPr>
          <w:rFonts w:ascii="Times New Roman" w:eastAsia="Times New Roman" w:hAnsi="Times New Roman"/>
        </w:rPr>
        <w:t> O termo de referência simplificado ou o projeto básico simplificado a que se refere o </w:t>
      </w:r>
      <w:r w:rsidRPr="00BA31D6">
        <w:rPr>
          <w:rFonts w:ascii="Times New Roman" w:eastAsia="Times New Roman" w:hAnsi="Times New Roman"/>
          <w:b/>
          <w:bCs/>
        </w:rPr>
        <w:t>caput</w:t>
      </w:r>
      <w:r w:rsidRPr="00BA31D6">
        <w:rPr>
          <w:rFonts w:ascii="Times New Roman" w:eastAsia="Times New Roman" w:hAnsi="Times New Roman"/>
        </w:rPr>
        <w:t> conterá:</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I - declaração do objeto;</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II - fundamentação simplificada da contratação;</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III - descrição resumida da solução apresentada;</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IV - requisitos da contratação;</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V - critérios de medição e pagamento;</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VI - estimativas dos preços obtidos por meio de, no mínimo, um dos seguintes parâmetros:</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a) Portal de Compras do Governo Federal;</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b) pesquisa publicada em mídia especializada;</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c) sítios eletrônicos especializados ou de domínio amplo;</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d) contratações similares de outros entes públicos; ou</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e) pesquisa realizada com os potenciais fornecedores; e</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VII - adequação orçamentária.</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 2º  Excepcionalmente, mediante justificativa da autoridade competente, será dispensada a estimativa de preços de que trata o inciso VI do </w:t>
      </w:r>
      <w:r w:rsidRPr="00BA31D6">
        <w:rPr>
          <w:rFonts w:ascii="Times New Roman" w:eastAsia="Times New Roman" w:hAnsi="Times New Roman"/>
          <w:b/>
          <w:bCs/>
        </w:rPr>
        <w:t>caput</w:t>
      </w:r>
      <w:r w:rsidRPr="00BA31D6">
        <w:rPr>
          <w:rFonts w:ascii="Times New Roman" w:eastAsia="Times New Roman" w:hAnsi="Times New Roman"/>
        </w:rPr>
        <w:t>.</w:t>
      </w:r>
    </w:p>
    <w:p w:rsidR="0080100C" w:rsidRPr="00BA31D6" w:rsidRDefault="0080100C" w:rsidP="0080100C">
      <w:pPr>
        <w:spacing w:after="0" w:line="240" w:lineRule="auto"/>
        <w:ind w:left="2268"/>
        <w:jc w:val="both"/>
        <w:rPr>
          <w:rFonts w:ascii="Times New Roman" w:eastAsia="Times New Roman" w:hAnsi="Times New Roman"/>
        </w:rPr>
      </w:pPr>
      <w:r w:rsidRPr="00BA31D6">
        <w:rPr>
          <w:rFonts w:ascii="Times New Roman" w:eastAsia="Times New Roman" w:hAnsi="Times New Roman"/>
        </w:rPr>
        <w:t>§ 3º </w:t>
      </w:r>
      <w:r>
        <w:rPr>
          <w:rFonts w:ascii="Times New Roman" w:eastAsia="Times New Roman" w:hAnsi="Times New Roman"/>
        </w:rPr>
        <w:t>-</w:t>
      </w:r>
      <w:r w:rsidRPr="00BA31D6">
        <w:rPr>
          <w:rFonts w:ascii="Times New Roman" w:eastAsia="Times New Roman" w:hAnsi="Times New Roman"/>
        </w:rPr>
        <w:t xml:space="preserve"> Os preços obtidos a partir da estimativa de que trata o inciso VI do </w:t>
      </w:r>
      <w:r w:rsidRPr="00BA31D6">
        <w:rPr>
          <w:rFonts w:ascii="Times New Roman" w:eastAsia="Times New Roman" w:hAnsi="Times New Roman"/>
          <w:b/>
          <w:bCs/>
        </w:rPr>
        <w:t>caput</w:t>
      </w:r>
      <w:r w:rsidRPr="00BA31D6">
        <w:rPr>
          <w:rFonts w:ascii="Times New Roman" w:eastAsia="Times New Roman" w:hAnsi="Times New Roman"/>
        </w:rPr>
        <w:t> não impedem a contratação pelo Poder Público por valores superiores decorrentes de oscilações ocasionadas pela variação de preços, hipótese em que deverá haver justificativa nos autos.” (NR)</w:t>
      </w:r>
    </w:p>
    <w:p w:rsidR="0080100C" w:rsidRPr="00BA31D6" w:rsidRDefault="0080100C" w:rsidP="0080100C">
      <w:pPr>
        <w:spacing w:after="0" w:line="360" w:lineRule="auto"/>
        <w:ind w:firstLine="709"/>
        <w:jc w:val="both"/>
        <w:rPr>
          <w:rFonts w:ascii="Times New Roman" w:eastAsia="SimSun" w:hAnsi="Times New Roman"/>
          <w:iCs/>
          <w:kern w:val="1"/>
          <w:lang w:eastAsia="hi-IN" w:bidi="hi-IN"/>
        </w:rPr>
      </w:pPr>
    </w:p>
    <w:p w:rsidR="0080100C" w:rsidRDefault="0080100C" w:rsidP="0080100C">
      <w:pPr>
        <w:spacing w:after="0" w:line="360" w:lineRule="auto"/>
        <w:ind w:firstLine="720"/>
        <w:jc w:val="both"/>
        <w:rPr>
          <w:rFonts w:ascii="Times New Roman" w:eastAsia="SimSun" w:hAnsi="Times New Roman"/>
          <w:iCs/>
          <w:color w:val="000000"/>
          <w:kern w:val="1"/>
          <w:lang w:eastAsia="hi-IN" w:bidi="hi-IN"/>
        </w:rPr>
      </w:pPr>
      <w:r w:rsidRPr="0008548D">
        <w:rPr>
          <w:rFonts w:ascii="Times New Roman" w:eastAsia="SimSun" w:hAnsi="Times New Roman"/>
          <w:iCs/>
          <w:color w:val="000000"/>
          <w:kern w:val="1"/>
          <w:lang w:eastAsia="hi-IN" w:bidi="hi-IN"/>
        </w:rPr>
        <w:t>Medida Provisória nº 92</w:t>
      </w:r>
      <w:r>
        <w:rPr>
          <w:rFonts w:ascii="Times New Roman" w:eastAsia="SimSun" w:hAnsi="Times New Roman"/>
          <w:iCs/>
          <w:color w:val="000000"/>
          <w:kern w:val="1"/>
          <w:lang w:eastAsia="hi-IN" w:bidi="hi-IN"/>
        </w:rPr>
        <w:t>8</w:t>
      </w:r>
      <w:r w:rsidRPr="0008548D">
        <w:rPr>
          <w:rFonts w:ascii="Times New Roman" w:eastAsia="SimSun" w:hAnsi="Times New Roman"/>
          <w:iCs/>
          <w:color w:val="000000"/>
          <w:kern w:val="1"/>
          <w:lang w:eastAsia="hi-IN" w:bidi="hi-IN"/>
        </w:rPr>
        <w:t xml:space="preserve"> de 2</w:t>
      </w:r>
      <w:r>
        <w:rPr>
          <w:rFonts w:ascii="Times New Roman" w:eastAsia="SimSun" w:hAnsi="Times New Roman"/>
          <w:iCs/>
          <w:color w:val="000000"/>
          <w:kern w:val="1"/>
          <w:lang w:eastAsia="hi-IN" w:bidi="hi-IN"/>
        </w:rPr>
        <w:t>3</w:t>
      </w:r>
      <w:r w:rsidRPr="0008548D">
        <w:rPr>
          <w:rFonts w:ascii="Times New Roman" w:eastAsia="SimSun" w:hAnsi="Times New Roman"/>
          <w:iCs/>
          <w:color w:val="000000"/>
          <w:kern w:val="1"/>
          <w:lang w:eastAsia="hi-IN" w:bidi="hi-IN"/>
        </w:rPr>
        <w:t xml:space="preserve"> de março de 2020</w:t>
      </w:r>
      <w:r w:rsidRPr="0008548D">
        <w:rPr>
          <w:rFonts w:ascii="Times New Roman" w:eastAsia="SimSun" w:hAnsi="Times New Roman"/>
          <w:iCs/>
          <w:color w:val="000000"/>
          <w:kern w:val="1"/>
          <w:vertAlign w:val="superscript"/>
          <w:lang w:eastAsia="hi-IN" w:bidi="hi-IN"/>
        </w:rPr>
        <w:footnoteReference w:id="13"/>
      </w:r>
      <w:r w:rsidRPr="0008548D">
        <w:rPr>
          <w:rFonts w:ascii="Times New Roman" w:eastAsia="SimSun" w:hAnsi="Times New Roman"/>
          <w:iCs/>
          <w:color w:val="000000"/>
          <w:kern w:val="1"/>
          <w:lang w:eastAsia="hi-IN" w:bidi="hi-IN"/>
        </w:rPr>
        <w:t xml:space="preserve"> que “altera a Lei nº 13.979, de 6 de fevereiro de 2020, que</w:t>
      </w:r>
      <w:r>
        <w:rPr>
          <w:rFonts w:ascii="Times New Roman" w:eastAsia="SimSun" w:hAnsi="Times New Roman"/>
          <w:iCs/>
          <w:color w:val="000000"/>
          <w:kern w:val="1"/>
          <w:lang w:eastAsia="hi-IN" w:bidi="hi-IN"/>
        </w:rPr>
        <w:t xml:space="preserve"> </w:t>
      </w:r>
      <w:r w:rsidRPr="0008548D">
        <w:rPr>
          <w:rFonts w:ascii="Times New Roman" w:eastAsia="SimSun" w:hAnsi="Times New Roman"/>
          <w:iCs/>
          <w:color w:val="000000"/>
          <w:kern w:val="1"/>
          <w:lang w:eastAsia="hi-IN" w:bidi="hi-IN"/>
        </w:rPr>
        <w:t>dispõe sobre as medidas para enfrentamento da</w:t>
      </w:r>
      <w:r>
        <w:rPr>
          <w:rFonts w:ascii="Times New Roman" w:eastAsia="SimSun" w:hAnsi="Times New Roman"/>
          <w:iCs/>
          <w:color w:val="000000"/>
          <w:kern w:val="1"/>
          <w:lang w:eastAsia="hi-IN" w:bidi="hi-IN"/>
        </w:rPr>
        <w:t xml:space="preserve"> </w:t>
      </w:r>
      <w:r w:rsidRPr="0008548D">
        <w:rPr>
          <w:rFonts w:ascii="Times New Roman" w:eastAsia="SimSun" w:hAnsi="Times New Roman"/>
          <w:iCs/>
          <w:color w:val="000000"/>
          <w:kern w:val="1"/>
          <w:lang w:eastAsia="hi-IN" w:bidi="hi-IN"/>
        </w:rPr>
        <w:t xml:space="preserve">emergência de saúde pública de importância </w:t>
      </w:r>
      <w:r w:rsidRPr="0008548D">
        <w:rPr>
          <w:rFonts w:ascii="Times New Roman" w:eastAsia="SimSun" w:hAnsi="Times New Roman"/>
          <w:iCs/>
          <w:color w:val="000000"/>
          <w:kern w:val="1"/>
          <w:lang w:eastAsia="hi-IN" w:bidi="hi-IN"/>
        </w:rPr>
        <w:lastRenderedPageBreak/>
        <w:t>internacional</w:t>
      </w:r>
      <w:r>
        <w:rPr>
          <w:rFonts w:ascii="Times New Roman" w:eastAsia="SimSun" w:hAnsi="Times New Roman"/>
          <w:iCs/>
          <w:color w:val="000000"/>
          <w:kern w:val="1"/>
          <w:lang w:eastAsia="hi-IN" w:bidi="hi-IN"/>
        </w:rPr>
        <w:t xml:space="preserve"> </w:t>
      </w:r>
      <w:r w:rsidRPr="0008548D">
        <w:rPr>
          <w:rFonts w:ascii="Times New Roman" w:eastAsia="SimSun" w:hAnsi="Times New Roman"/>
          <w:iCs/>
          <w:color w:val="000000"/>
          <w:kern w:val="1"/>
          <w:lang w:eastAsia="hi-IN" w:bidi="hi-IN"/>
        </w:rPr>
        <w:t>decorrente do coronavírus responsável pelo surto de 2019,</w:t>
      </w:r>
      <w:r>
        <w:rPr>
          <w:rFonts w:ascii="Times New Roman" w:eastAsia="SimSun" w:hAnsi="Times New Roman"/>
          <w:iCs/>
          <w:color w:val="000000"/>
          <w:kern w:val="1"/>
          <w:lang w:eastAsia="hi-IN" w:bidi="hi-IN"/>
        </w:rPr>
        <w:t xml:space="preserve"> </w:t>
      </w:r>
      <w:r w:rsidRPr="0008548D">
        <w:rPr>
          <w:rFonts w:ascii="Times New Roman" w:eastAsia="SimSun" w:hAnsi="Times New Roman"/>
          <w:iCs/>
          <w:color w:val="000000"/>
          <w:kern w:val="1"/>
          <w:lang w:eastAsia="hi-IN" w:bidi="hi-IN"/>
        </w:rPr>
        <w:t>e revoga o art. 18 da Medida Provisória nº 927, de 22 de</w:t>
      </w:r>
      <w:r>
        <w:rPr>
          <w:rFonts w:ascii="Times New Roman" w:eastAsia="SimSun" w:hAnsi="Times New Roman"/>
          <w:iCs/>
          <w:color w:val="000000"/>
          <w:kern w:val="1"/>
          <w:lang w:eastAsia="hi-IN" w:bidi="hi-IN"/>
        </w:rPr>
        <w:t xml:space="preserve"> </w:t>
      </w:r>
      <w:r w:rsidRPr="0008548D">
        <w:rPr>
          <w:rFonts w:ascii="Times New Roman" w:eastAsia="SimSun" w:hAnsi="Times New Roman"/>
          <w:iCs/>
          <w:color w:val="000000"/>
          <w:kern w:val="1"/>
          <w:lang w:eastAsia="hi-IN" w:bidi="hi-IN"/>
        </w:rPr>
        <w:t>março de 2020.</w:t>
      </w:r>
    </w:p>
    <w:p w:rsidR="0080100C" w:rsidRPr="0008548D" w:rsidRDefault="0080100C" w:rsidP="0080100C">
      <w:pPr>
        <w:spacing w:after="0" w:line="360" w:lineRule="auto"/>
        <w:ind w:firstLine="720"/>
        <w:jc w:val="both"/>
        <w:rPr>
          <w:rFonts w:ascii="Times New Roman" w:eastAsia="SimSun" w:hAnsi="Times New Roman" w:cs="DejaVu Sans"/>
          <w:bCs/>
          <w:iCs/>
          <w:color w:val="000000"/>
          <w:kern w:val="1"/>
          <w:sz w:val="24"/>
          <w:szCs w:val="24"/>
          <w:lang w:eastAsia="hi-IN" w:bidi="hi-IN"/>
        </w:rPr>
      </w:pPr>
      <w:r>
        <w:rPr>
          <w:rFonts w:ascii="Times New Roman" w:eastAsia="SimSun" w:hAnsi="Times New Roman" w:cs="DejaVu Sans"/>
          <w:bCs/>
          <w:iCs/>
          <w:color w:val="000000"/>
          <w:kern w:val="1"/>
          <w:sz w:val="24"/>
          <w:szCs w:val="24"/>
          <w:lang w:eastAsia="hi-IN" w:bidi="hi-IN"/>
        </w:rPr>
        <w:t>D</w:t>
      </w:r>
      <w:r w:rsidRPr="0008548D">
        <w:rPr>
          <w:rFonts w:ascii="Times New Roman" w:eastAsia="SimSun" w:hAnsi="Times New Roman" w:cs="DejaVu Sans"/>
          <w:bCs/>
          <w:iCs/>
          <w:color w:val="000000"/>
          <w:kern w:val="1"/>
          <w:sz w:val="24"/>
          <w:szCs w:val="24"/>
          <w:lang w:eastAsia="hi-IN" w:bidi="hi-IN"/>
        </w:rPr>
        <w:t>ecreto nº 46.984 de 20 de março de 2020</w:t>
      </w:r>
      <w:r>
        <w:rPr>
          <w:rStyle w:val="Refdenotaderodap"/>
          <w:rFonts w:ascii="Times New Roman" w:eastAsia="SimSun" w:hAnsi="Times New Roman" w:cs="DejaVu Sans"/>
          <w:bCs/>
          <w:iCs/>
          <w:color w:val="000000"/>
          <w:kern w:val="1"/>
          <w:sz w:val="24"/>
          <w:szCs w:val="24"/>
          <w:lang w:eastAsia="hi-IN" w:bidi="hi-IN"/>
        </w:rPr>
        <w:footnoteReference w:id="14"/>
      </w:r>
      <w:r>
        <w:rPr>
          <w:rFonts w:ascii="Times New Roman" w:eastAsia="SimSun" w:hAnsi="Times New Roman" w:cs="DejaVu Sans"/>
          <w:bCs/>
          <w:iCs/>
          <w:color w:val="000000"/>
          <w:kern w:val="1"/>
          <w:sz w:val="24"/>
          <w:szCs w:val="24"/>
          <w:lang w:eastAsia="hi-IN" w:bidi="hi-IN"/>
        </w:rPr>
        <w:t xml:space="preserve"> no qual o Governador do E</w:t>
      </w:r>
      <w:r w:rsidRPr="0008548D">
        <w:rPr>
          <w:rFonts w:ascii="Times New Roman" w:eastAsia="SimSun" w:hAnsi="Times New Roman" w:cs="DejaVu Sans"/>
          <w:bCs/>
          <w:iCs/>
          <w:color w:val="000000"/>
          <w:kern w:val="1"/>
          <w:sz w:val="24"/>
          <w:szCs w:val="24"/>
          <w:lang w:eastAsia="hi-IN" w:bidi="hi-IN"/>
        </w:rPr>
        <w:t>stado</w:t>
      </w:r>
      <w:r>
        <w:rPr>
          <w:rFonts w:ascii="Times New Roman" w:eastAsia="SimSun" w:hAnsi="Times New Roman" w:cs="DejaVu Sans"/>
          <w:bCs/>
          <w:iCs/>
          <w:color w:val="000000"/>
          <w:kern w:val="1"/>
          <w:sz w:val="24"/>
          <w:szCs w:val="24"/>
          <w:lang w:eastAsia="hi-IN" w:bidi="hi-IN"/>
        </w:rPr>
        <w:t xml:space="preserve"> do Rio de Janeiro decreta</w:t>
      </w:r>
      <w:r w:rsidRPr="0008548D">
        <w:rPr>
          <w:rFonts w:ascii="Times New Roman" w:eastAsia="SimSun" w:hAnsi="Times New Roman" w:cs="DejaVu Sans"/>
          <w:bCs/>
          <w:iCs/>
          <w:color w:val="000000"/>
          <w:kern w:val="1"/>
          <w:sz w:val="24"/>
          <w:szCs w:val="24"/>
          <w:lang w:eastAsia="hi-IN" w:bidi="hi-IN"/>
        </w:rPr>
        <w:t xml:space="preserve"> de calamidade pública</w:t>
      </w:r>
      <w:r>
        <w:rPr>
          <w:rFonts w:ascii="Times New Roman" w:eastAsia="SimSun" w:hAnsi="Times New Roman" w:cs="DejaVu Sans"/>
          <w:bCs/>
          <w:iCs/>
          <w:color w:val="000000"/>
          <w:kern w:val="1"/>
          <w:sz w:val="24"/>
          <w:szCs w:val="24"/>
          <w:lang w:eastAsia="hi-IN" w:bidi="hi-IN"/>
        </w:rPr>
        <w:t xml:space="preserve"> </w:t>
      </w:r>
      <w:r w:rsidRPr="0008548D">
        <w:rPr>
          <w:rFonts w:ascii="Times New Roman" w:eastAsia="SimSun" w:hAnsi="Times New Roman" w:cs="DejaVu Sans"/>
          <w:bCs/>
          <w:iCs/>
          <w:color w:val="000000"/>
          <w:kern w:val="1"/>
          <w:sz w:val="24"/>
          <w:szCs w:val="24"/>
          <w:lang w:eastAsia="hi-IN" w:bidi="hi-IN"/>
        </w:rPr>
        <w:t>decorrência do novo coronavírus</w:t>
      </w:r>
      <w:r>
        <w:rPr>
          <w:rFonts w:ascii="Times New Roman" w:eastAsia="SimSun" w:hAnsi="Times New Roman" w:cs="DejaVu Sans"/>
          <w:bCs/>
          <w:iCs/>
          <w:color w:val="000000"/>
          <w:kern w:val="1"/>
          <w:sz w:val="24"/>
          <w:szCs w:val="24"/>
          <w:lang w:eastAsia="hi-IN" w:bidi="hi-IN"/>
        </w:rPr>
        <w:t xml:space="preserve"> </w:t>
      </w:r>
      <w:r w:rsidRPr="0008548D">
        <w:rPr>
          <w:rFonts w:ascii="Times New Roman" w:eastAsia="SimSun" w:hAnsi="Times New Roman" w:cs="DejaVu Sans"/>
          <w:bCs/>
          <w:iCs/>
          <w:color w:val="000000"/>
          <w:kern w:val="1"/>
          <w:sz w:val="24"/>
          <w:szCs w:val="24"/>
          <w:lang w:eastAsia="hi-IN" w:bidi="hi-IN"/>
        </w:rPr>
        <w:t>(covid-19), e dá outras providências.</w:t>
      </w:r>
    </w:p>
    <w:p w:rsidR="0080100C" w:rsidRPr="0008548D" w:rsidRDefault="0080100C" w:rsidP="0080100C">
      <w:pPr>
        <w:spacing w:after="0" w:line="240" w:lineRule="auto"/>
        <w:ind w:left="2268"/>
        <w:jc w:val="both"/>
        <w:rPr>
          <w:rFonts w:ascii="Times New Roman" w:eastAsia="SimSun" w:hAnsi="Times New Roman" w:cs="DejaVu Sans"/>
          <w:iCs/>
          <w:color w:val="000000"/>
          <w:kern w:val="1"/>
          <w:lang w:eastAsia="hi-IN" w:bidi="hi-IN"/>
        </w:rPr>
      </w:pPr>
      <w:r w:rsidRPr="0008548D">
        <w:rPr>
          <w:rFonts w:ascii="Times New Roman" w:eastAsia="SimSun" w:hAnsi="Times New Roman" w:cs="DejaVu Sans"/>
          <w:b/>
          <w:bCs/>
          <w:iCs/>
          <w:color w:val="000000"/>
          <w:kern w:val="1"/>
          <w:lang w:eastAsia="hi-IN" w:bidi="hi-IN"/>
        </w:rPr>
        <w:t xml:space="preserve">Art. 1º </w:t>
      </w:r>
      <w:r w:rsidRPr="0008548D">
        <w:rPr>
          <w:rFonts w:ascii="Times New Roman" w:eastAsia="SimSun" w:hAnsi="Times New Roman" w:cs="DejaVu Sans"/>
          <w:iCs/>
          <w:color w:val="000000"/>
          <w:kern w:val="1"/>
          <w:lang w:eastAsia="hi-IN" w:bidi="hi-IN"/>
        </w:rPr>
        <w:t>- Fica decretado o estado de calamidade pública em razão da</w:t>
      </w:r>
      <w:r>
        <w:rPr>
          <w:rFonts w:ascii="Times New Roman" w:eastAsia="SimSun" w:hAnsi="Times New Roman" w:cs="DejaVu Sans"/>
          <w:iCs/>
          <w:color w:val="000000"/>
          <w:kern w:val="1"/>
          <w:lang w:eastAsia="hi-IN" w:bidi="hi-IN"/>
        </w:rPr>
        <w:t xml:space="preserve"> </w:t>
      </w:r>
      <w:r w:rsidRPr="0008548D">
        <w:rPr>
          <w:rFonts w:ascii="Times New Roman" w:eastAsia="SimSun" w:hAnsi="Times New Roman" w:cs="DejaVu Sans"/>
          <w:iCs/>
          <w:color w:val="000000"/>
          <w:kern w:val="1"/>
          <w:lang w:eastAsia="hi-IN" w:bidi="hi-IN"/>
        </w:rPr>
        <w:t>grave crise de saúde ocasionada pela pandemia do novo Coronavírus</w:t>
      </w:r>
      <w:r>
        <w:rPr>
          <w:rFonts w:ascii="Times New Roman" w:eastAsia="SimSun" w:hAnsi="Times New Roman" w:cs="DejaVu Sans"/>
          <w:iCs/>
          <w:color w:val="000000"/>
          <w:kern w:val="1"/>
          <w:lang w:eastAsia="hi-IN" w:bidi="hi-IN"/>
        </w:rPr>
        <w:t xml:space="preserve"> </w:t>
      </w:r>
      <w:r w:rsidRPr="0008548D">
        <w:rPr>
          <w:rFonts w:ascii="Times New Roman" w:eastAsia="SimSun" w:hAnsi="Times New Roman" w:cs="DejaVu Sans"/>
          <w:iCs/>
          <w:color w:val="000000"/>
          <w:kern w:val="1"/>
          <w:lang w:eastAsia="hi-IN" w:bidi="hi-IN"/>
        </w:rPr>
        <w:t>(COVID-19), que impede o cumprimento das obrigações assumidas</w:t>
      </w:r>
      <w:r>
        <w:rPr>
          <w:rFonts w:ascii="Times New Roman" w:eastAsia="SimSun" w:hAnsi="Times New Roman" w:cs="DejaVu Sans"/>
          <w:iCs/>
          <w:color w:val="000000"/>
          <w:kern w:val="1"/>
          <w:lang w:eastAsia="hi-IN" w:bidi="hi-IN"/>
        </w:rPr>
        <w:t xml:space="preserve"> </w:t>
      </w:r>
      <w:r w:rsidRPr="0008548D">
        <w:rPr>
          <w:rFonts w:ascii="Times New Roman" w:eastAsia="SimSun" w:hAnsi="Times New Roman" w:cs="DejaVu Sans"/>
          <w:iCs/>
          <w:color w:val="000000"/>
          <w:kern w:val="1"/>
          <w:lang w:eastAsia="hi-IN" w:bidi="hi-IN"/>
        </w:rPr>
        <w:t>diante da necessidade de adoção de medidas de enfrentamento da</w:t>
      </w:r>
      <w:r>
        <w:rPr>
          <w:rFonts w:ascii="Times New Roman" w:eastAsia="SimSun" w:hAnsi="Times New Roman" w:cs="DejaVu Sans"/>
          <w:iCs/>
          <w:color w:val="000000"/>
          <w:kern w:val="1"/>
          <w:lang w:eastAsia="hi-IN" w:bidi="hi-IN"/>
        </w:rPr>
        <w:t xml:space="preserve"> </w:t>
      </w:r>
      <w:r w:rsidRPr="0008548D">
        <w:rPr>
          <w:rFonts w:ascii="Times New Roman" w:eastAsia="SimSun" w:hAnsi="Times New Roman" w:cs="DejaVu Sans"/>
          <w:iCs/>
          <w:color w:val="000000"/>
          <w:kern w:val="1"/>
          <w:lang w:eastAsia="hi-IN" w:bidi="hi-IN"/>
        </w:rPr>
        <w:t>emergência em saúde pública de importância internacional.</w:t>
      </w:r>
    </w:p>
    <w:p w:rsidR="0080100C" w:rsidRDefault="0080100C" w:rsidP="0080100C">
      <w:pPr>
        <w:spacing w:after="0" w:line="360" w:lineRule="auto"/>
        <w:ind w:firstLine="720"/>
        <w:jc w:val="both"/>
        <w:rPr>
          <w:rFonts w:ascii="Times New Roman" w:eastAsia="SimSun" w:hAnsi="Times New Roman" w:cs="DejaVu Sans"/>
          <w:iCs/>
          <w:color w:val="000000"/>
          <w:kern w:val="1"/>
          <w:sz w:val="24"/>
          <w:szCs w:val="24"/>
          <w:lang w:eastAsia="hi-IN" w:bidi="hi-IN"/>
        </w:rPr>
      </w:pPr>
    </w:p>
    <w:p w:rsidR="0080100C" w:rsidRDefault="0080100C" w:rsidP="0080100C">
      <w:pPr>
        <w:spacing w:after="0" w:line="360" w:lineRule="auto"/>
        <w:ind w:firstLine="720"/>
        <w:jc w:val="both"/>
        <w:rPr>
          <w:rFonts w:ascii="Times New Roman" w:eastAsia="SimSun" w:hAnsi="Times New Roman" w:cs="DejaVu Sans"/>
          <w:iCs/>
          <w:color w:val="000000"/>
          <w:kern w:val="1"/>
          <w:sz w:val="24"/>
          <w:szCs w:val="24"/>
          <w:lang w:eastAsia="hi-IN" w:bidi="hi-IN"/>
        </w:rPr>
      </w:pPr>
      <w:r>
        <w:rPr>
          <w:rFonts w:ascii="Times New Roman" w:eastAsia="SimSun" w:hAnsi="Times New Roman" w:cs="DejaVu Sans"/>
          <w:iCs/>
          <w:color w:val="000000"/>
          <w:kern w:val="1"/>
          <w:sz w:val="24"/>
          <w:szCs w:val="24"/>
          <w:lang w:eastAsia="hi-IN" w:bidi="hi-IN"/>
        </w:rPr>
        <w:t>Os itens ora solicitados nest</w:t>
      </w:r>
      <w:r w:rsidR="001234E4">
        <w:rPr>
          <w:rFonts w:ascii="Times New Roman" w:eastAsia="SimSun" w:hAnsi="Times New Roman" w:cs="DejaVu Sans"/>
          <w:iCs/>
          <w:color w:val="000000"/>
          <w:kern w:val="1"/>
          <w:sz w:val="24"/>
          <w:szCs w:val="24"/>
          <w:lang w:eastAsia="hi-IN" w:bidi="hi-IN"/>
        </w:rPr>
        <w:t>e</w:t>
      </w:r>
      <w:r>
        <w:rPr>
          <w:rFonts w:ascii="Times New Roman" w:eastAsia="SimSun" w:hAnsi="Times New Roman" w:cs="DejaVu Sans"/>
          <w:iCs/>
          <w:color w:val="000000"/>
          <w:kern w:val="1"/>
          <w:sz w:val="24"/>
          <w:szCs w:val="24"/>
          <w:lang w:eastAsia="hi-IN" w:bidi="hi-IN"/>
        </w:rPr>
        <w:t xml:space="preserve"> </w:t>
      </w:r>
      <w:r w:rsidR="001234E4">
        <w:rPr>
          <w:rFonts w:ascii="Times New Roman" w:eastAsia="SimSun" w:hAnsi="Times New Roman" w:cs="DejaVu Sans"/>
          <w:iCs/>
          <w:color w:val="000000"/>
          <w:kern w:val="1"/>
          <w:sz w:val="24"/>
          <w:szCs w:val="24"/>
          <w:lang w:eastAsia="hi-IN" w:bidi="hi-IN"/>
        </w:rPr>
        <w:t>TR</w:t>
      </w:r>
      <w:r>
        <w:rPr>
          <w:rFonts w:ascii="Times New Roman" w:eastAsia="SimSun" w:hAnsi="Times New Roman" w:cs="DejaVu Sans"/>
          <w:iCs/>
          <w:color w:val="000000"/>
          <w:kern w:val="1"/>
          <w:sz w:val="24"/>
          <w:szCs w:val="24"/>
          <w:lang w:eastAsia="hi-IN" w:bidi="hi-IN"/>
        </w:rPr>
        <w:t xml:space="preserve"> que não forem utilizados no atendimento aos casos de COVID-19, serão utilizados na assistência médica continua aos usuários do FUSPOM.</w:t>
      </w:r>
    </w:p>
    <w:p w:rsidR="00A661BA" w:rsidRPr="009D4E85" w:rsidRDefault="00A661BA" w:rsidP="00A661BA">
      <w:pPr>
        <w:spacing w:after="0" w:line="360" w:lineRule="auto"/>
        <w:ind w:firstLine="709"/>
        <w:jc w:val="both"/>
        <w:rPr>
          <w:rFonts w:ascii="Times New Roman" w:hAnsi="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26FE0" w:rsidRPr="009D4E85" w:rsidTr="00B10F89">
        <w:tc>
          <w:tcPr>
            <w:tcW w:w="9322" w:type="dxa"/>
            <w:shd w:val="clear" w:color="auto" w:fill="D9D9D9"/>
          </w:tcPr>
          <w:p w:rsidR="00726FE0" w:rsidRPr="009D4E85" w:rsidRDefault="00726FE0" w:rsidP="00726FE0">
            <w:pPr>
              <w:pStyle w:val="PargrafodaLista"/>
              <w:numPr>
                <w:ilvl w:val="0"/>
                <w:numId w:val="11"/>
              </w:numPr>
              <w:autoSpaceDE w:val="0"/>
              <w:spacing w:after="0"/>
              <w:jc w:val="both"/>
              <w:rPr>
                <w:rFonts w:ascii="Times New Roman" w:hAnsi="Times New Roman"/>
                <w:b/>
                <w:bCs/>
              </w:rPr>
            </w:pPr>
            <w:r w:rsidRPr="009D4E85">
              <w:rPr>
                <w:rFonts w:ascii="Times New Roman" w:hAnsi="Times New Roman"/>
                <w:b/>
                <w:bCs/>
              </w:rPr>
              <w:t>DO OBJETO:</w:t>
            </w:r>
          </w:p>
        </w:tc>
      </w:tr>
    </w:tbl>
    <w:p w:rsidR="00726FE0" w:rsidRPr="009D4E85" w:rsidRDefault="00726FE0" w:rsidP="00726FE0">
      <w:pPr>
        <w:autoSpaceDE w:val="0"/>
        <w:spacing w:after="0"/>
        <w:jc w:val="both"/>
        <w:rPr>
          <w:rFonts w:ascii="Times New Roman" w:hAnsi="Times New Roman"/>
          <w:b/>
          <w:bCs/>
        </w:rPr>
      </w:pPr>
    </w:p>
    <w:p w:rsidR="00CA4B05" w:rsidRPr="001234E4" w:rsidRDefault="00726FE0" w:rsidP="001234E4">
      <w:pPr>
        <w:spacing w:line="360" w:lineRule="auto"/>
        <w:jc w:val="both"/>
        <w:rPr>
          <w:rFonts w:ascii="Times New Roman" w:hAnsi="Times New Roman"/>
          <w:bCs/>
        </w:rPr>
      </w:pPr>
      <w:r w:rsidRPr="009D4E85">
        <w:rPr>
          <w:rFonts w:ascii="Times New Roman" w:hAnsi="Times New Roman"/>
          <w:bCs/>
        </w:rPr>
        <w:t xml:space="preserve">2.1 - O objeto é </w:t>
      </w:r>
      <w:r w:rsidR="001234E4" w:rsidRPr="001234E4">
        <w:rPr>
          <w:rFonts w:ascii="Times New Roman" w:hAnsi="Times New Roman"/>
          <w:bCs/>
        </w:rPr>
        <w:t xml:space="preserve">adquirir </w:t>
      </w:r>
      <w:r w:rsidR="001234E4" w:rsidRPr="001234E4">
        <w:rPr>
          <w:rFonts w:ascii="Times New Roman" w:hAnsi="Times New Roman"/>
          <w:b/>
          <w:bCs/>
        </w:rPr>
        <w:t>FILTRO DE BARREIRA TIPO HEPA, MACACÃO IMPERMEÁVEL HOSPITALAR E TERMÔMETRO INFRAVERMELHO - PANDEMIA DE COVID 19</w:t>
      </w:r>
      <w:r w:rsidR="001234E4">
        <w:rPr>
          <w:rFonts w:ascii="Times New Roman" w:hAnsi="Times New Roman"/>
          <w:b/>
          <w:bCs/>
        </w:rPr>
        <w:t xml:space="preserve">, </w:t>
      </w:r>
      <w:r w:rsidR="001234E4" w:rsidRPr="001234E4">
        <w:rPr>
          <w:rFonts w:ascii="Times New Roman" w:hAnsi="Times New Roman"/>
          <w:bCs/>
        </w:rPr>
        <w:t xml:space="preserve">para uso da </w:t>
      </w:r>
      <w:r w:rsidR="001234E4">
        <w:rPr>
          <w:rFonts w:ascii="Times New Roman" w:hAnsi="Times New Roman"/>
          <w:bCs/>
        </w:rPr>
        <w:t>Organização Policial Militar (OPM).</w:t>
      </w:r>
    </w:p>
    <w:p w:rsidR="003B2F40" w:rsidRPr="009D4E85" w:rsidRDefault="00726FE0" w:rsidP="003B2F40">
      <w:pPr>
        <w:spacing w:after="0" w:line="360" w:lineRule="auto"/>
        <w:jc w:val="both"/>
        <w:rPr>
          <w:rFonts w:ascii="Times New Roman" w:hAnsi="Times New Roman"/>
          <w:bCs/>
        </w:rPr>
      </w:pPr>
      <w:r w:rsidRPr="009D4E85">
        <w:rPr>
          <w:rFonts w:ascii="Times New Roman" w:hAnsi="Times New Roman"/>
          <w:bCs/>
        </w:rPr>
        <w:t xml:space="preserve">2.2 - O objetivo </w:t>
      </w:r>
      <w:r w:rsidR="001234E4">
        <w:rPr>
          <w:rFonts w:ascii="Times New Roman" w:hAnsi="Times New Roman"/>
          <w:bCs/>
        </w:rPr>
        <w:t xml:space="preserve">é </w:t>
      </w:r>
      <w:r w:rsidRPr="009D4E85">
        <w:rPr>
          <w:rFonts w:ascii="Times New Roman" w:hAnsi="Times New Roman"/>
          <w:bCs/>
        </w:rPr>
        <w:t xml:space="preserve">a aquisição </w:t>
      </w:r>
      <w:r w:rsidR="001234E4" w:rsidRPr="001234E4">
        <w:rPr>
          <w:rFonts w:ascii="Times New Roman" w:hAnsi="Times New Roman"/>
          <w:b/>
          <w:bCs/>
          <w:color w:val="000000"/>
        </w:rPr>
        <w:t>FILTRO DE BARREIRA TIPO HEPA, MACACÃO IMPERMEÁVEL HOSPITALAR E TERMÔMETRO INFRAVERMELHO - PANDEMIA DE COVID 19</w:t>
      </w:r>
      <w:r w:rsidR="00394537" w:rsidRPr="009D4E85">
        <w:rPr>
          <w:rFonts w:ascii="Times New Roman" w:hAnsi="Times New Roman"/>
          <w:bCs/>
        </w:rPr>
        <w:t xml:space="preserve"> </w:t>
      </w:r>
      <w:r w:rsidR="00D77826" w:rsidRPr="009D4E85">
        <w:rPr>
          <w:rFonts w:ascii="Times New Roman" w:hAnsi="Times New Roman"/>
          <w:bCs/>
        </w:rPr>
        <w:t xml:space="preserve">por meio de </w:t>
      </w:r>
      <w:r w:rsidR="00D77826" w:rsidRPr="009D4E85">
        <w:rPr>
          <w:rFonts w:ascii="Times New Roman" w:hAnsi="Times New Roman"/>
          <w:b/>
          <w:bCs/>
          <w:u w:val="single"/>
        </w:rPr>
        <w:t>DISPENSA DE LICITAÇÃO</w:t>
      </w:r>
      <w:r w:rsidR="00D77826" w:rsidRPr="009D4E85">
        <w:rPr>
          <w:rFonts w:ascii="Times New Roman" w:hAnsi="Times New Roman"/>
          <w:bCs/>
        </w:rPr>
        <w:t xml:space="preserve"> </w:t>
      </w:r>
      <w:r w:rsidR="00394537" w:rsidRPr="009D4E85">
        <w:rPr>
          <w:rFonts w:ascii="Times New Roman" w:hAnsi="Times New Roman"/>
          <w:bCs/>
        </w:rPr>
        <w:t xml:space="preserve"> </w:t>
      </w:r>
      <w:r w:rsidR="001234E4">
        <w:rPr>
          <w:rFonts w:ascii="Times New Roman" w:hAnsi="Times New Roman"/>
          <w:bCs/>
        </w:rPr>
        <w:t xml:space="preserve">para as OPMs, </w:t>
      </w:r>
      <w:r w:rsidR="00D77826" w:rsidRPr="009D4E85">
        <w:rPr>
          <w:rFonts w:ascii="Times New Roman" w:hAnsi="Times New Roman"/>
          <w:bCs/>
        </w:rPr>
        <w:t>em atendimento da situação de emergência,</w:t>
      </w:r>
      <w:r w:rsidR="00394537" w:rsidRPr="009D4E85">
        <w:rPr>
          <w:rFonts w:ascii="Times New Roman" w:hAnsi="Times New Roman"/>
          <w:bCs/>
        </w:rPr>
        <w:t xml:space="preserve"> que ora se encontra por conta da PANDEMIA causada pelo (COVID-19)</w:t>
      </w:r>
      <w:r w:rsidR="00D77826" w:rsidRPr="009D4E85">
        <w:rPr>
          <w:rFonts w:ascii="Times New Roman" w:hAnsi="Times New Roman"/>
          <w:bCs/>
        </w:rPr>
        <w:t xml:space="preserve">, </w:t>
      </w:r>
      <w:r w:rsidR="003B2F40" w:rsidRPr="009D4E85">
        <w:rPr>
          <w:rFonts w:ascii="Times New Roman" w:hAnsi="Times New Roman"/>
          <w:bCs/>
        </w:rPr>
        <w:t xml:space="preserve">em quantidade necessária ao atendimento da situação de emergência, por meio de dispensa de licitação fundamentada no Art. 4, parágrafo 1 e 2  da Lei Federal </w:t>
      </w:r>
      <w:r w:rsidR="003B2F40" w:rsidRPr="009D4E85">
        <w:rPr>
          <w:rFonts w:ascii="Times New Roman" w:hAnsi="Times New Roman"/>
          <w:bCs/>
          <w:iCs/>
        </w:rPr>
        <w:t>Nº 13.979, de 6 de fevereiro de 2020 Medida Provisória nº 926 de 20 de março de 2020</w:t>
      </w:r>
      <w:r w:rsidR="003B2F40" w:rsidRPr="009D4E85">
        <w:rPr>
          <w:rFonts w:ascii="Times New Roman" w:hAnsi="Times New Roman"/>
          <w:bCs/>
        </w:rPr>
        <w:t xml:space="preserve">, conforme justificativa apresentada no tópico 01(um) deste termo.   </w:t>
      </w:r>
    </w:p>
    <w:p w:rsidR="003B2F40" w:rsidRPr="009D4E85" w:rsidRDefault="003B2F40" w:rsidP="003B2F40">
      <w:pPr>
        <w:autoSpaceDE w:val="0"/>
        <w:spacing w:after="0" w:line="240" w:lineRule="auto"/>
        <w:ind w:left="2268"/>
        <w:jc w:val="both"/>
        <w:rPr>
          <w:rFonts w:ascii="Times New Roman" w:hAnsi="Times New Roman"/>
          <w:bCs/>
          <w:iCs/>
        </w:rPr>
      </w:pPr>
      <w:r w:rsidRPr="009D4E85">
        <w:rPr>
          <w:rFonts w:ascii="Times New Roman" w:hAnsi="Times New Roman"/>
          <w:bCs/>
          <w:iCs/>
        </w:rPr>
        <w:t>Art. 4º Fica dispensada a licitação para aquisição de bens, serviços e insumos de saúde destinados ao enfrentamento da emergência de saúde pública de importância internacional decorrente do coronavírus de que trata esta Lei.</w:t>
      </w:r>
    </w:p>
    <w:p w:rsidR="003B2F40" w:rsidRPr="009D4E85" w:rsidRDefault="003B2F40" w:rsidP="003B2F40">
      <w:pPr>
        <w:autoSpaceDE w:val="0"/>
        <w:spacing w:after="0" w:line="240" w:lineRule="auto"/>
        <w:ind w:left="2268"/>
        <w:jc w:val="both"/>
        <w:rPr>
          <w:rFonts w:ascii="Times New Roman" w:hAnsi="Times New Roman"/>
          <w:bCs/>
          <w:iCs/>
        </w:rPr>
      </w:pPr>
      <w:r w:rsidRPr="009D4E85">
        <w:rPr>
          <w:rFonts w:ascii="Times New Roman" w:hAnsi="Times New Roman"/>
          <w:bCs/>
          <w:iCs/>
        </w:rPr>
        <w:t>§ 1º A dispensa de licitação a que se refere o caput deste artigo é temporária e aplica-se apenas enquanto perdurar a emergência de saúde pública de importância internacional decorrente do coronavírus.</w:t>
      </w:r>
    </w:p>
    <w:p w:rsidR="003B2F40" w:rsidRPr="009D4E85" w:rsidRDefault="003B2F40" w:rsidP="003B2F40">
      <w:pPr>
        <w:autoSpaceDE w:val="0"/>
        <w:spacing w:after="0" w:line="240" w:lineRule="auto"/>
        <w:ind w:left="2268"/>
        <w:jc w:val="both"/>
        <w:rPr>
          <w:rFonts w:ascii="Times New Roman" w:hAnsi="Times New Roman"/>
          <w:bCs/>
          <w:iCs/>
        </w:rPr>
      </w:pPr>
      <w:r w:rsidRPr="009D4E85">
        <w:rPr>
          <w:rFonts w:ascii="Times New Roman" w:hAnsi="Times New Roman"/>
          <w:bCs/>
          <w:iCs/>
        </w:rPr>
        <w:t xml:space="preserve">§ 2º Todas as contratações ou aquisições realizadas com fulcro nesta Lei serão imediatamente disponibilizadas em sítio oficial específico na rede mundial de </w:t>
      </w:r>
      <w:r w:rsidRPr="009D4E85">
        <w:rPr>
          <w:rFonts w:ascii="Times New Roman" w:hAnsi="Times New Roman"/>
          <w:bCs/>
          <w:iCs/>
        </w:rPr>
        <w:lastRenderedPageBreak/>
        <w:t>computadores (internet), contendo, no que couber, além das informações previstas no § 3º do art. 8º da Lei nº 12.527, de 18 de novembro de 2011, o nome do contratado, o número de sua inscrição na Receita Federal do Brasil, o prazo contratual, o valor e o respectivo processo de contratação ou aquisição.</w:t>
      </w:r>
    </w:p>
    <w:p w:rsidR="003B2F40" w:rsidRPr="009D4E85" w:rsidRDefault="003B2F40" w:rsidP="003B2F40">
      <w:pPr>
        <w:autoSpaceDE w:val="0"/>
        <w:spacing w:after="0" w:line="240" w:lineRule="auto"/>
        <w:ind w:left="2268"/>
        <w:jc w:val="both"/>
        <w:rPr>
          <w:rFonts w:ascii="Times New Roman" w:hAnsi="Times New Roman"/>
          <w:bCs/>
          <w:iCs/>
        </w:rPr>
      </w:pPr>
    </w:p>
    <w:p w:rsidR="003B2F40" w:rsidRPr="009D4E85" w:rsidRDefault="003B2F40" w:rsidP="003B2F40">
      <w:pPr>
        <w:autoSpaceDE w:val="0"/>
        <w:spacing w:after="0" w:line="240" w:lineRule="auto"/>
        <w:ind w:left="2268"/>
        <w:jc w:val="both"/>
        <w:rPr>
          <w:rFonts w:ascii="Times New Roman" w:hAnsi="Times New Roman"/>
          <w:bCs/>
          <w:iCs/>
        </w:rPr>
      </w:pPr>
    </w:p>
    <w:tbl>
      <w:tblPr>
        <w:tblW w:w="5000" w:type="pct"/>
        <w:tblCellSpacing w:w="0" w:type="dxa"/>
        <w:tblCellMar>
          <w:left w:w="0" w:type="dxa"/>
          <w:right w:w="0" w:type="dxa"/>
        </w:tblCellMar>
        <w:tblLook w:val="04A0" w:firstRow="1" w:lastRow="0" w:firstColumn="1" w:lastColumn="0" w:noHBand="0" w:noVBand="1"/>
      </w:tblPr>
      <w:tblGrid>
        <w:gridCol w:w="9129"/>
      </w:tblGrid>
      <w:tr w:rsidR="003B2F40" w:rsidRPr="009D4E85" w:rsidTr="00040F25">
        <w:trPr>
          <w:tblCellSpacing w:w="0" w:type="dxa"/>
        </w:trPr>
        <w:tc>
          <w:tcPr>
            <w:tcW w:w="2400" w:type="pct"/>
            <w:vAlign w:val="center"/>
            <w:hideMark/>
          </w:tcPr>
          <w:p w:rsidR="003B2F40" w:rsidRPr="009D4E85" w:rsidRDefault="003B2F40" w:rsidP="00040F25">
            <w:pPr>
              <w:suppressAutoHyphens w:val="0"/>
              <w:spacing w:after="0" w:line="360" w:lineRule="auto"/>
              <w:ind w:firstLine="709"/>
              <w:jc w:val="both"/>
              <w:rPr>
                <w:rFonts w:ascii="Times New Roman" w:eastAsia="Times New Roman" w:hAnsi="Times New Roman"/>
                <w:lang w:eastAsia="pt-BR"/>
              </w:rPr>
            </w:pPr>
            <w:r w:rsidRPr="009D4E85">
              <w:rPr>
                <w:rFonts w:ascii="Times New Roman" w:eastAsia="Times New Roman" w:hAnsi="Times New Roman"/>
                <w:lang w:eastAsia="pt-BR"/>
              </w:rPr>
              <w:t>Medida Provisória nº 926 de 20 de março de 2020</w:t>
            </w:r>
            <w:r w:rsidRPr="009D4E85">
              <w:rPr>
                <w:rStyle w:val="Refdenotaderodap"/>
                <w:rFonts w:ascii="Times New Roman" w:eastAsia="Times New Roman" w:hAnsi="Times New Roman"/>
                <w:lang w:eastAsia="pt-BR"/>
              </w:rPr>
              <w:footnoteReference w:id="15"/>
            </w:r>
            <w:r w:rsidRPr="009D4E85">
              <w:rPr>
                <w:rFonts w:ascii="Times New Roman" w:eastAsia="Times New Roman" w:hAnsi="Times New Roman"/>
                <w:lang w:eastAsia="pt-BR"/>
              </w:rPr>
              <w:t xml:space="preserve"> que “altera a Lei nº 13.979, de 6 de fevereiro de 2020, para dispor sobre procedimentos para aquisição de bens, serviços e insumos destinados ao enfrentamento da emergência de saúde pública de importância internacional decorrente do coronavírus”.</w:t>
            </w:r>
          </w:p>
        </w:tc>
      </w:tr>
      <w:tr w:rsidR="001234E4" w:rsidRPr="009D4E85" w:rsidTr="00040F25">
        <w:trPr>
          <w:tblCellSpacing w:w="0" w:type="dxa"/>
        </w:trPr>
        <w:tc>
          <w:tcPr>
            <w:tcW w:w="2400" w:type="pct"/>
            <w:vAlign w:val="center"/>
          </w:tcPr>
          <w:p w:rsidR="001234E4" w:rsidRPr="001234E4" w:rsidRDefault="001234E4" w:rsidP="001234E4">
            <w:pPr>
              <w:suppressAutoHyphens w:val="0"/>
              <w:spacing w:after="0" w:line="360" w:lineRule="auto"/>
              <w:ind w:firstLine="709"/>
              <w:jc w:val="both"/>
              <w:rPr>
                <w:rFonts w:ascii="Times New Roman" w:eastAsia="Times New Roman" w:hAnsi="Times New Roman"/>
                <w:lang w:eastAsia="pt-BR"/>
              </w:rPr>
            </w:pPr>
            <w:r w:rsidRPr="001234E4">
              <w:rPr>
                <w:rFonts w:ascii="Times New Roman" w:eastAsia="Times New Roman" w:hAnsi="Times New Roman"/>
                <w:lang w:eastAsia="pt-BR"/>
              </w:rPr>
              <w:t>Essa contratação direta é um meio adequado, necessário e efetivo de eliminar o iminente risco de danos à saúde dos pacientes e os profissionais de saúde que irão prestar assistência, pois alguns processos estão em fase inicial.</w:t>
            </w:r>
          </w:p>
          <w:p w:rsidR="001234E4" w:rsidRPr="009D4E85" w:rsidRDefault="001234E4" w:rsidP="0046133C">
            <w:pPr>
              <w:suppressAutoHyphens w:val="0"/>
              <w:spacing w:after="0" w:line="360" w:lineRule="auto"/>
              <w:ind w:firstLine="709"/>
              <w:jc w:val="both"/>
              <w:rPr>
                <w:rFonts w:ascii="Times New Roman" w:eastAsia="Times New Roman" w:hAnsi="Times New Roman"/>
                <w:lang w:eastAsia="pt-BR"/>
              </w:rPr>
            </w:pPr>
            <w:r w:rsidRPr="001234E4">
              <w:rPr>
                <w:rFonts w:ascii="Times New Roman" w:eastAsia="Times New Roman" w:hAnsi="Times New Roman"/>
                <w:lang w:eastAsia="pt-BR"/>
              </w:rPr>
              <w:t xml:space="preserve"> A Vigilância em Saúde do Ministério da Saúde afirmou ser esperado que novos casos sejam confirmados, não havendo como prever como o surto irá se desenvolver no Brasil. O objetivo desta aquisição é estarmos preparados para um eventual aumento na demanda dos atendi</w:t>
            </w:r>
            <w:r w:rsidR="0046133C">
              <w:rPr>
                <w:rFonts w:ascii="Times New Roman" w:eastAsia="Times New Roman" w:hAnsi="Times New Roman"/>
                <w:lang w:eastAsia="pt-BR"/>
              </w:rPr>
              <w:t>mentos por causa do vírus.</w:t>
            </w:r>
          </w:p>
        </w:tc>
      </w:tr>
    </w:tbl>
    <w:p w:rsidR="003B2F40" w:rsidRPr="009D4E85" w:rsidRDefault="003B2F40" w:rsidP="003B2F40">
      <w:pPr>
        <w:autoSpaceDE w:val="0"/>
        <w:spacing w:after="0"/>
        <w:jc w:val="both"/>
        <w:rPr>
          <w:rFonts w:ascii="Times New Roman" w:hAnsi="Times New Roman"/>
          <w:bCs/>
          <w:iCs/>
        </w:rPr>
      </w:pPr>
    </w:p>
    <w:tbl>
      <w:tblPr>
        <w:tblW w:w="9414" w:type="dxa"/>
        <w:tblInd w:w="-10" w:type="dxa"/>
        <w:tblLayout w:type="fixed"/>
        <w:tblLook w:val="0000" w:firstRow="0" w:lastRow="0" w:firstColumn="0" w:lastColumn="0" w:noHBand="0" w:noVBand="0"/>
      </w:tblPr>
      <w:tblGrid>
        <w:gridCol w:w="9414"/>
      </w:tblGrid>
      <w:tr w:rsidR="00B93172" w:rsidRPr="009D4E85" w:rsidTr="001234E4">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726FE0">
            <w:pPr>
              <w:pStyle w:val="PargrafodaLista"/>
              <w:numPr>
                <w:ilvl w:val="0"/>
                <w:numId w:val="11"/>
              </w:numPr>
              <w:autoSpaceDE w:val="0"/>
              <w:spacing w:after="0"/>
              <w:jc w:val="both"/>
            </w:pPr>
            <w:r w:rsidRPr="009D4E85">
              <w:rPr>
                <w:rFonts w:ascii="Times New Roman" w:hAnsi="Times New Roman"/>
                <w:b/>
                <w:bCs/>
              </w:rPr>
              <w:t>DA ESPECIFICAÇÃO E QUANTIDADE:</w:t>
            </w:r>
          </w:p>
        </w:tc>
      </w:tr>
    </w:tbl>
    <w:p w:rsidR="00B93172" w:rsidRPr="009D4E85" w:rsidRDefault="00B93172">
      <w:pPr>
        <w:pStyle w:val="PargrafodaLista"/>
        <w:autoSpaceDE w:val="0"/>
        <w:spacing w:after="0"/>
        <w:ind w:left="0"/>
        <w:jc w:val="both"/>
      </w:pPr>
    </w:p>
    <w:p w:rsidR="00B10F89" w:rsidRPr="009D4E85" w:rsidRDefault="00D77826" w:rsidP="00D77826">
      <w:pPr>
        <w:pStyle w:val="PargrafodaLista"/>
        <w:autoSpaceDE w:val="0"/>
        <w:spacing w:after="0" w:line="360" w:lineRule="auto"/>
        <w:ind w:left="0" w:firstLine="709"/>
        <w:jc w:val="both"/>
        <w:rPr>
          <w:rFonts w:ascii="Times New Roman" w:eastAsia="Times New Roman" w:hAnsi="Times New Roman"/>
          <w:color w:val="000000"/>
          <w:lang w:eastAsia="pt-BR"/>
        </w:rPr>
      </w:pPr>
      <w:r w:rsidRPr="009D4E85">
        <w:rPr>
          <w:rFonts w:ascii="Times New Roman" w:eastAsia="Times New Roman" w:hAnsi="Times New Roman"/>
          <w:color w:val="000000"/>
          <w:lang w:eastAsia="pt-BR"/>
        </w:rPr>
        <w:t>As especificações e as quantidades dos itens com seus respectivos IDs se encontram discriminadas na tabela a seguir:</w:t>
      </w:r>
    </w:p>
    <w:p w:rsidR="00CA4B05" w:rsidRDefault="00CA4B05" w:rsidP="00726FE0">
      <w:pPr>
        <w:spacing w:after="0" w:line="360" w:lineRule="auto"/>
        <w:jc w:val="both"/>
        <w:rPr>
          <w:rFonts w:ascii="Times New Roman" w:hAnsi="Times New Roman"/>
          <w:lang w:eastAsia="en-US"/>
        </w:rPr>
      </w:pPr>
      <w:bookmarkStart w:id="1" w:name="_1563955750"/>
      <w:bookmarkEnd w:id="1"/>
    </w:p>
    <w:tbl>
      <w:tblPr>
        <w:tblW w:w="9716" w:type="dxa"/>
        <w:tblInd w:w="-110" w:type="dxa"/>
        <w:tblLook w:val="0000" w:firstRow="0" w:lastRow="0" w:firstColumn="0" w:lastColumn="0" w:noHBand="0" w:noVBand="0"/>
      </w:tblPr>
      <w:tblGrid>
        <w:gridCol w:w="764"/>
        <w:gridCol w:w="964"/>
        <w:gridCol w:w="6428"/>
        <w:gridCol w:w="688"/>
        <w:gridCol w:w="872"/>
      </w:tblGrid>
      <w:tr w:rsidR="001234E4" w:rsidRPr="001234E4" w:rsidTr="0046133C">
        <w:trPr>
          <w:trHeight w:val="1"/>
        </w:trPr>
        <w:tc>
          <w:tcPr>
            <w:tcW w:w="76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1234E4" w:rsidRPr="001234E4" w:rsidRDefault="001234E4" w:rsidP="001234E4">
            <w:pPr>
              <w:suppressAutoHyphens w:val="0"/>
              <w:spacing w:after="0" w:line="240" w:lineRule="auto"/>
              <w:jc w:val="center"/>
              <w:rPr>
                <w:rFonts w:ascii="Times New Roman" w:eastAsia="Times New Roman" w:hAnsi="Times New Roman"/>
                <w:sz w:val="20"/>
                <w:szCs w:val="20"/>
                <w:highlight w:val="yellow"/>
                <w:lang w:eastAsia="pt-BR"/>
              </w:rPr>
            </w:pPr>
            <w:r w:rsidRPr="001234E4">
              <w:rPr>
                <w:rFonts w:ascii="Times New Roman" w:eastAsia="Times New Roman" w:hAnsi="Times New Roman"/>
                <w:color w:val="000000"/>
                <w:sz w:val="20"/>
                <w:szCs w:val="20"/>
                <w:lang w:eastAsia="pt-BR"/>
              </w:rPr>
              <w:t>ITEM</w:t>
            </w:r>
          </w:p>
        </w:tc>
        <w:tc>
          <w:tcPr>
            <w:tcW w:w="96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1234E4" w:rsidRPr="001234E4" w:rsidRDefault="001234E4" w:rsidP="001234E4">
            <w:pPr>
              <w:suppressAutoHyphens w:val="0"/>
              <w:spacing w:after="0" w:line="240" w:lineRule="auto"/>
              <w:jc w:val="center"/>
              <w:rPr>
                <w:rFonts w:ascii="Times New Roman" w:eastAsia="Times New Roman" w:hAnsi="Times New Roman"/>
                <w:color w:val="000000"/>
                <w:sz w:val="20"/>
                <w:szCs w:val="20"/>
                <w:lang w:eastAsia="pt-BR"/>
              </w:rPr>
            </w:pPr>
            <w:r w:rsidRPr="001234E4">
              <w:rPr>
                <w:rFonts w:ascii="Times New Roman" w:eastAsia="Times New Roman" w:hAnsi="Times New Roman"/>
                <w:color w:val="000000"/>
                <w:sz w:val="20"/>
                <w:szCs w:val="20"/>
                <w:lang w:eastAsia="pt-BR"/>
              </w:rPr>
              <w:t xml:space="preserve"> ID SIGA</w:t>
            </w:r>
          </w:p>
        </w:tc>
        <w:tc>
          <w:tcPr>
            <w:tcW w:w="6428"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1234E4" w:rsidRPr="001234E4" w:rsidRDefault="001234E4" w:rsidP="001234E4">
            <w:pPr>
              <w:suppressAutoHyphens w:val="0"/>
              <w:spacing w:after="0" w:line="240" w:lineRule="auto"/>
              <w:jc w:val="center"/>
              <w:rPr>
                <w:rFonts w:ascii="Times New Roman" w:eastAsia="Times New Roman" w:hAnsi="Times New Roman"/>
                <w:sz w:val="20"/>
                <w:szCs w:val="20"/>
                <w:highlight w:val="yellow"/>
                <w:lang w:eastAsia="pt-BR"/>
              </w:rPr>
            </w:pPr>
            <w:r w:rsidRPr="001234E4">
              <w:rPr>
                <w:rFonts w:ascii="Times New Roman" w:eastAsia="Times New Roman" w:hAnsi="Times New Roman"/>
                <w:color w:val="000000"/>
                <w:sz w:val="20"/>
                <w:szCs w:val="20"/>
                <w:lang w:eastAsia="pt-BR"/>
              </w:rPr>
              <w:t>DESCRIÇÃO</w:t>
            </w:r>
          </w:p>
        </w:tc>
        <w:tc>
          <w:tcPr>
            <w:tcW w:w="688"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rsidR="001234E4" w:rsidRPr="001234E4" w:rsidRDefault="001234E4" w:rsidP="001234E4">
            <w:pPr>
              <w:suppressAutoHyphens w:val="0"/>
              <w:spacing w:after="0" w:line="240" w:lineRule="auto"/>
              <w:jc w:val="center"/>
              <w:rPr>
                <w:rFonts w:ascii="Times New Roman" w:eastAsia="Times New Roman" w:hAnsi="Times New Roman"/>
                <w:sz w:val="20"/>
                <w:szCs w:val="20"/>
                <w:highlight w:val="yellow"/>
                <w:lang w:eastAsia="pt-BR"/>
              </w:rPr>
            </w:pPr>
            <w:r w:rsidRPr="001234E4">
              <w:rPr>
                <w:rFonts w:ascii="Times New Roman" w:eastAsia="Times New Roman" w:hAnsi="Times New Roman"/>
                <w:color w:val="000000"/>
                <w:sz w:val="20"/>
                <w:szCs w:val="20"/>
                <w:lang w:eastAsia="pt-BR"/>
              </w:rPr>
              <w:t>UND</w:t>
            </w:r>
          </w:p>
        </w:tc>
        <w:tc>
          <w:tcPr>
            <w:tcW w:w="872"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1234E4" w:rsidRPr="001234E4" w:rsidRDefault="001234E4" w:rsidP="001234E4">
            <w:pPr>
              <w:suppressAutoHyphens w:val="0"/>
              <w:spacing w:after="0" w:line="240" w:lineRule="auto"/>
              <w:jc w:val="center"/>
              <w:rPr>
                <w:rFonts w:ascii="Times New Roman" w:eastAsia="Times New Roman" w:hAnsi="Times New Roman"/>
                <w:color w:val="000000"/>
                <w:sz w:val="20"/>
                <w:szCs w:val="20"/>
                <w:lang w:eastAsia="pt-BR"/>
              </w:rPr>
            </w:pPr>
            <w:r w:rsidRPr="001234E4">
              <w:rPr>
                <w:rFonts w:ascii="Times New Roman" w:eastAsia="Times New Roman" w:hAnsi="Times New Roman"/>
                <w:color w:val="000000"/>
                <w:sz w:val="20"/>
                <w:szCs w:val="20"/>
                <w:lang w:eastAsia="pt-BR"/>
              </w:rPr>
              <w:t>TOTAL</w:t>
            </w:r>
          </w:p>
        </w:tc>
      </w:tr>
      <w:tr w:rsidR="001234E4" w:rsidRPr="001234E4" w:rsidTr="00040F25">
        <w:trPr>
          <w:trHeight w:val="1042"/>
        </w:trPr>
        <w:tc>
          <w:tcPr>
            <w:tcW w:w="764" w:type="dxa"/>
            <w:tcBorders>
              <w:left w:val="single" w:sz="4" w:space="0" w:color="000000"/>
              <w:bottom w:val="single" w:sz="4" w:space="0" w:color="000000"/>
              <w:right w:val="single" w:sz="4" w:space="0" w:color="000000"/>
            </w:tcBorders>
            <w:shd w:val="clear" w:color="000000" w:fill="FFFFFF"/>
            <w:vAlign w:val="center"/>
          </w:tcPr>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1</w:t>
            </w:r>
          </w:p>
        </w:tc>
        <w:tc>
          <w:tcPr>
            <w:tcW w:w="964"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r w:rsidRPr="001234E4">
              <w:rPr>
                <w:rFonts w:ascii="Times New Roman" w:eastAsia="Times New Roman" w:hAnsi="Times New Roman"/>
                <w:bCs/>
                <w:sz w:val="20"/>
                <w:szCs w:val="20"/>
                <w:lang w:eastAsia="pt-BR"/>
              </w:rPr>
              <w:t>162391</w:t>
            </w:r>
          </w:p>
        </w:tc>
        <w:tc>
          <w:tcPr>
            <w:tcW w:w="6428"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bCs/>
                <w:sz w:val="20"/>
                <w:szCs w:val="20"/>
                <w:lang w:eastAsia="pt-BR"/>
              </w:rPr>
              <w:t xml:space="preserve">FILTRO VENTILADOR PULMONAR, NOME MODIFICADOR: FILTRO DE MAQUINA HEPA PARA VENTILACAO MECANICA, MODELO: ADULTO, REFERÊNCIA: UNIVERSAL, MARCA: N/A, FORMA FORNECIMENTO: UNIDADE </w:t>
            </w:r>
            <w:r w:rsidRPr="001234E4">
              <w:rPr>
                <w:rFonts w:ascii="Times New Roman" w:eastAsia="Times New Roman" w:hAnsi="Times New Roman"/>
                <w:bCs/>
                <w:sz w:val="20"/>
                <w:szCs w:val="20"/>
                <w:lang w:eastAsia="pt-BR"/>
              </w:rPr>
              <w:br/>
              <w:t>Código do Item: 6517.118.0011 (ID - 162391)</w:t>
            </w:r>
          </w:p>
        </w:tc>
        <w:tc>
          <w:tcPr>
            <w:tcW w:w="688" w:type="dxa"/>
            <w:tcBorders>
              <w:left w:val="single" w:sz="4" w:space="0" w:color="000000"/>
              <w:bottom w:val="single" w:sz="4" w:space="0" w:color="000000"/>
              <w:right w:val="single" w:sz="4" w:space="0" w:color="000000"/>
            </w:tcBorders>
            <w:shd w:val="clear" w:color="000000" w:fill="FFFFFF"/>
            <w:vAlign w:val="center"/>
          </w:tcPr>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UN</w:t>
            </w:r>
          </w:p>
        </w:tc>
        <w:tc>
          <w:tcPr>
            <w:tcW w:w="872"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20.000</w:t>
            </w:r>
          </w:p>
        </w:tc>
      </w:tr>
      <w:tr w:rsidR="001234E4" w:rsidRPr="001234E4" w:rsidTr="00040F25">
        <w:trPr>
          <w:trHeight w:val="419"/>
        </w:trPr>
        <w:tc>
          <w:tcPr>
            <w:tcW w:w="764" w:type="dxa"/>
            <w:tcBorders>
              <w:left w:val="single" w:sz="4" w:space="0" w:color="000000"/>
              <w:bottom w:val="single" w:sz="4" w:space="0" w:color="auto"/>
              <w:right w:val="single" w:sz="4" w:space="0" w:color="000000"/>
            </w:tcBorders>
            <w:shd w:val="clear" w:color="000000" w:fill="FFFFFF"/>
            <w:vAlign w:val="center"/>
          </w:tcPr>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2</w:t>
            </w:r>
          </w:p>
        </w:tc>
        <w:tc>
          <w:tcPr>
            <w:tcW w:w="964" w:type="dxa"/>
            <w:tcBorders>
              <w:left w:val="single" w:sz="4" w:space="0" w:color="000000"/>
              <w:bottom w:val="single" w:sz="4" w:space="0" w:color="auto"/>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r w:rsidRPr="001234E4">
              <w:rPr>
                <w:rFonts w:ascii="Times New Roman" w:eastAsia="Times New Roman" w:hAnsi="Times New Roman"/>
                <w:bCs/>
                <w:sz w:val="20"/>
                <w:szCs w:val="20"/>
                <w:lang w:eastAsia="pt-BR"/>
              </w:rPr>
              <w:t>86869</w:t>
            </w:r>
          </w:p>
        </w:tc>
        <w:tc>
          <w:tcPr>
            <w:tcW w:w="6428" w:type="dxa"/>
            <w:tcBorders>
              <w:left w:val="single" w:sz="4" w:space="0" w:color="000000"/>
              <w:bottom w:val="single" w:sz="4" w:space="0" w:color="auto"/>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 xml:space="preserve">MACACAO, TIPO: PROTECAO QUIMICA E PARTICULAS, MATERIAL: TYVEK, COR: BRANCO, FECHAMENTO: ZIPER, TAMANHO: M (50/52), BOTA: N/A, CARACTERISTICA CONFECCAO: COSTURA TERMOSSELADA, ELASTICO NO CAPUZ, PUNHOS E TORNOZELOS, TAMANHO BOTA: N/A, MANGA: LONGA, LOGOTIPO: N/A, BOLSO (QUANTIDADE X POSICAO): N/A, POSICAO LOGOTIPO: N/A </w:t>
            </w:r>
            <w:r w:rsidRPr="001234E4">
              <w:rPr>
                <w:rFonts w:ascii="Times New Roman" w:eastAsia="Times New Roman" w:hAnsi="Times New Roman"/>
                <w:sz w:val="20"/>
                <w:szCs w:val="20"/>
                <w:lang w:eastAsia="pt-BR"/>
              </w:rPr>
              <w:br/>
              <w:t>Código do Item: 4240.007.0038 (ID - 86869)</w:t>
            </w:r>
          </w:p>
        </w:tc>
        <w:tc>
          <w:tcPr>
            <w:tcW w:w="688" w:type="dxa"/>
            <w:tcBorders>
              <w:left w:val="single" w:sz="4" w:space="0" w:color="000000"/>
              <w:bottom w:val="single" w:sz="4" w:space="0" w:color="auto"/>
              <w:right w:val="single" w:sz="4" w:space="0" w:color="000000"/>
            </w:tcBorders>
            <w:shd w:val="clear" w:color="000000" w:fill="FFFFFF"/>
            <w:vAlign w:val="center"/>
          </w:tcPr>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UN</w:t>
            </w:r>
          </w:p>
        </w:tc>
        <w:tc>
          <w:tcPr>
            <w:tcW w:w="872" w:type="dxa"/>
            <w:tcBorders>
              <w:left w:val="single" w:sz="4" w:space="0" w:color="000000"/>
              <w:bottom w:val="single" w:sz="4" w:space="0" w:color="auto"/>
              <w:right w:val="single" w:sz="4" w:space="0" w:color="000000"/>
            </w:tcBorders>
            <w:shd w:val="clear" w:color="000000" w:fill="FFFFFF"/>
          </w:tcPr>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150</w:t>
            </w:r>
          </w:p>
        </w:tc>
      </w:tr>
      <w:tr w:rsidR="001234E4" w:rsidRPr="001234E4" w:rsidTr="00040F25">
        <w:trPr>
          <w:trHeight w:val="419"/>
        </w:trPr>
        <w:tc>
          <w:tcPr>
            <w:tcW w:w="764" w:type="dxa"/>
            <w:tcBorders>
              <w:left w:val="single" w:sz="4" w:space="0" w:color="000000"/>
              <w:bottom w:val="single" w:sz="4" w:space="0" w:color="000000"/>
              <w:right w:val="single" w:sz="4" w:space="0" w:color="000000"/>
            </w:tcBorders>
            <w:shd w:val="clear" w:color="000000" w:fill="FFFFFF"/>
            <w:vAlign w:val="center"/>
          </w:tcPr>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3</w:t>
            </w:r>
          </w:p>
        </w:tc>
        <w:tc>
          <w:tcPr>
            <w:tcW w:w="964"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r w:rsidRPr="001234E4">
              <w:rPr>
                <w:rFonts w:ascii="Times New Roman" w:eastAsia="Times New Roman" w:hAnsi="Times New Roman"/>
                <w:bCs/>
                <w:sz w:val="20"/>
                <w:szCs w:val="20"/>
                <w:lang w:eastAsia="pt-BR"/>
              </w:rPr>
              <w:t>86867</w:t>
            </w:r>
          </w:p>
        </w:tc>
        <w:tc>
          <w:tcPr>
            <w:tcW w:w="6428"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lastRenderedPageBreak/>
              <w:t xml:space="preserve">MACACAO, TIPO: PROTECAO QUIMICA E PARTICULAS, MATERIAL: TYVEK, COR: BRANCO, FECHAMENTO: ZIPER, </w:t>
            </w:r>
            <w:r w:rsidRPr="001234E4">
              <w:rPr>
                <w:rFonts w:ascii="Times New Roman" w:eastAsia="Times New Roman" w:hAnsi="Times New Roman"/>
                <w:sz w:val="20"/>
                <w:szCs w:val="20"/>
                <w:lang w:eastAsia="pt-BR"/>
              </w:rPr>
              <w:lastRenderedPageBreak/>
              <w:t xml:space="preserve">TAMANHO: XXG, BOTA: N/A, CARACTERISTICA CONFECCAO: COSTURA TERMOSSELADA, ELASTICO NO CAPUZ, PUNHOS E TORNOZELOS, TAMANHO BOTA: N/A, MANGA: LONGA, LOGOTIPO: N/A, BOLSO (QUANTIDADE X POSICAO): N/A, POSICAO LOGOTIPO: N/A </w:t>
            </w:r>
            <w:r w:rsidRPr="001234E4">
              <w:rPr>
                <w:rFonts w:ascii="Times New Roman" w:eastAsia="Times New Roman" w:hAnsi="Times New Roman"/>
                <w:sz w:val="20"/>
                <w:szCs w:val="20"/>
                <w:lang w:eastAsia="pt-BR"/>
              </w:rPr>
              <w:br/>
              <w:t>Código do Item: 4240.007.0037 (ID - 86867)</w:t>
            </w:r>
          </w:p>
        </w:tc>
        <w:tc>
          <w:tcPr>
            <w:tcW w:w="688" w:type="dxa"/>
            <w:tcBorders>
              <w:left w:val="single" w:sz="4" w:space="0" w:color="000000"/>
              <w:bottom w:val="single" w:sz="4" w:space="0" w:color="000000"/>
              <w:right w:val="single" w:sz="4" w:space="0" w:color="000000"/>
            </w:tcBorders>
            <w:shd w:val="clear" w:color="000000" w:fill="FFFFFF"/>
            <w:vAlign w:val="center"/>
          </w:tcPr>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lastRenderedPageBreak/>
              <w:t>UN</w:t>
            </w:r>
          </w:p>
        </w:tc>
        <w:tc>
          <w:tcPr>
            <w:tcW w:w="872"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150</w:t>
            </w:r>
          </w:p>
        </w:tc>
      </w:tr>
      <w:tr w:rsidR="001234E4" w:rsidRPr="001234E4" w:rsidTr="00040F25">
        <w:trPr>
          <w:trHeight w:val="70"/>
        </w:trPr>
        <w:tc>
          <w:tcPr>
            <w:tcW w:w="764" w:type="dxa"/>
            <w:tcBorders>
              <w:left w:val="single" w:sz="4" w:space="0" w:color="000000"/>
              <w:bottom w:val="single" w:sz="4" w:space="0" w:color="000000"/>
              <w:right w:val="single" w:sz="4" w:space="0" w:color="000000"/>
            </w:tcBorders>
            <w:shd w:val="clear" w:color="000000" w:fill="FFFFFF"/>
            <w:vAlign w:val="center"/>
          </w:tcPr>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lastRenderedPageBreak/>
              <w:t>4</w:t>
            </w:r>
          </w:p>
        </w:tc>
        <w:tc>
          <w:tcPr>
            <w:tcW w:w="964"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p>
          <w:p w:rsidR="001234E4" w:rsidRPr="001234E4" w:rsidRDefault="001234E4" w:rsidP="001234E4">
            <w:pPr>
              <w:suppressLineNumbers/>
              <w:suppressAutoHyphens w:val="0"/>
              <w:spacing w:after="0" w:line="240" w:lineRule="auto"/>
              <w:jc w:val="both"/>
              <w:rPr>
                <w:rFonts w:ascii="Times New Roman" w:eastAsia="Times New Roman" w:hAnsi="Times New Roman"/>
                <w:bCs/>
                <w:sz w:val="20"/>
                <w:szCs w:val="20"/>
                <w:lang w:eastAsia="pt-BR"/>
              </w:rPr>
            </w:pPr>
            <w:r w:rsidRPr="001234E4">
              <w:rPr>
                <w:rFonts w:ascii="Times New Roman" w:eastAsia="Times New Roman" w:hAnsi="Times New Roman"/>
                <w:bCs/>
                <w:sz w:val="20"/>
                <w:szCs w:val="20"/>
                <w:lang w:eastAsia="pt-BR"/>
              </w:rPr>
              <w:t>88853</w:t>
            </w:r>
          </w:p>
        </w:tc>
        <w:tc>
          <w:tcPr>
            <w:tcW w:w="6428"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LineNumbers/>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bCs/>
                <w:sz w:val="20"/>
                <w:szCs w:val="20"/>
                <w:lang w:eastAsia="pt-BR"/>
              </w:rPr>
              <w:t xml:space="preserve">TERMOMETRO INFRAVERMELHO,TIPO: PORTATIL, MIRA: LASER CIRCULAR, CLASSE LASER: N/D, DISPLAY: LCD MULTIFUNCAO, RESOLUCAO OPTICA: N/A, RESOLUCAO DISPLAY: N/A, TEMPO AMOSTRAGEM: N/A, FUNCAO DATA LOGER: SEM FUNCAO, FAIXA MEDICAO: SEM ILUMINACAO, ILUMINACAO DISPLAY: 10 ULTIMAS MEDICOES, MEMORIA: N/A, ALARME: SEM AMOSTRAGEM, AMOSTRAGEM: SEM REGISTRO, REGISTRO DADOS: N/A, EMISSIVIDADE: N/A, SAIDA ANALOGICA: N/A, SAIDA DIGITAL: N/A, ENTRADA SONDA EXTERNA: SEM ENTRADA, ALIMENTACAO: PILHA, ENTRADA ADAPTADOR CA/CC: 0° A 40° C </w:t>
            </w:r>
            <w:r w:rsidRPr="001234E4">
              <w:rPr>
                <w:rFonts w:ascii="Times New Roman" w:eastAsia="Times New Roman" w:hAnsi="Times New Roman"/>
                <w:bCs/>
                <w:sz w:val="20"/>
                <w:szCs w:val="20"/>
                <w:lang w:eastAsia="pt-BR"/>
              </w:rPr>
              <w:br/>
              <w:t xml:space="preserve">Código do Item: 6685.020.0001 (ID – 88853) </w:t>
            </w:r>
          </w:p>
        </w:tc>
        <w:tc>
          <w:tcPr>
            <w:tcW w:w="688" w:type="dxa"/>
            <w:tcBorders>
              <w:left w:val="single" w:sz="4" w:space="0" w:color="000000"/>
              <w:bottom w:val="single" w:sz="4" w:space="0" w:color="000000"/>
              <w:right w:val="single" w:sz="4" w:space="0" w:color="000000"/>
            </w:tcBorders>
            <w:shd w:val="clear" w:color="000000" w:fill="FFFFFF"/>
            <w:vAlign w:val="center"/>
          </w:tcPr>
          <w:p w:rsidR="001234E4" w:rsidRPr="001234E4" w:rsidRDefault="001234E4" w:rsidP="001234E4">
            <w:pPr>
              <w:suppressAutoHyphens w:val="0"/>
              <w:spacing w:after="0" w:line="240" w:lineRule="auto"/>
              <w:jc w:val="both"/>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UN</w:t>
            </w:r>
          </w:p>
        </w:tc>
        <w:tc>
          <w:tcPr>
            <w:tcW w:w="872" w:type="dxa"/>
            <w:tcBorders>
              <w:left w:val="single" w:sz="4" w:space="0" w:color="000000"/>
              <w:bottom w:val="single" w:sz="4" w:space="0" w:color="000000"/>
              <w:right w:val="single" w:sz="4" w:space="0" w:color="000000"/>
            </w:tcBorders>
            <w:shd w:val="clear" w:color="000000" w:fill="FFFFFF"/>
          </w:tcPr>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p>
          <w:p w:rsidR="001234E4" w:rsidRPr="001234E4" w:rsidRDefault="001234E4" w:rsidP="001234E4">
            <w:pPr>
              <w:suppressAutoHyphens w:val="0"/>
              <w:spacing w:after="0" w:line="240" w:lineRule="auto"/>
              <w:jc w:val="center"/>
              <w:rPr>
                <w:rFonts w:ascii="Times New Roman" w:eastAsia="Times New Roman" w:hAnsi="Times New Roman"/>
                <w:sz w:val="20"/>
                <w:szCs w:val="20"/>
                <w:lang w:eastAsia="pt-BR"/>
              </w:rPr>
            </w:pPr>
            <w:r w:rsidRPr="001234E4">
              <w:rPr>
                <w:rFonts w:ascii="Times New Roman" w:eastAsia="Times New Roman" w:hAnsi="Times New Roman"/>
                <w:sz w:val="20"/>
                <w:szCs w:val="20"/>
                <w:lang w:eastAsia="pt-BR"/>
              </w:rPr>
              <w:t>103</w:t>
            </w:r>
          </w:p>
        </w:tc>
      </w:tr>
    </w:tbl>
    <w:p w:rsidR="00B93172" w:rsidRDefault="00B93172">
      <w:pPr>
        <w:pStyle w:val="PargrafodaLista"/>
        <w:autoSpaceDE w:val="0"/>
        <w:spacing w:after="0"/>
        <w:ind w:left="0"/>
        <w:jc w:val="both"/>
        <w:rPr>
          <w:rFonts w:ascii="Times New Roman" w:hAnsi="Times New Roman"/>
          <w:b/>
        </w:rPr>
      </w:pPr>
    </w:p>
    <w:p w:rsidR="001234E4" w:rsidRPr="009D4E85" w:rsidRDefault="001234E4">
      <w:pPr>
        <w:pStyle w:val="PargrafodaLista"/>
        <w:autoSpaceDE w:val="0"/>
        <w:spacing w:after="0"/>
        <w:ind w:left="0"/>
        <w:jc w:val="both"/>
        <w:rPr>
          <w:rFonts w:ascii="Times New Roman" w:hAnsi="Times New Roman"/>
          <w:b/>
        </w:rPr>
      </w:pPr>
    </w:p>
    <w:p w:rsidR="00040F25" w:rsidRPr="00040F25" w:rsidRDefault="00394537" w:rsidP="00040F25">
      <w:pPr>
        <w:spacing w:after="0" w:line="360" w:lineRule="auto"/>
        <w:jc w:val="both"/>
        <w:rPr>
          <w:rFonts w:ascii="Times New Roman" w:hAnsi="Times New Roman"/>
          <w:lang w:eastAsia="en-US"/>
        </w:rPr>
      </w:pPr>
      <w:r w:rsidRPr="009D4E85">
        <w:rPr>
          <w:rFonts w:ascii="Times New Roman" w:hAnsi="Times New Roman"/>
          <w:lang w:eastAsia="en-US"/>
        </w:rPr>
        <w:t xml:space="preserve">3.1 - </w:t>
      </w:r>
      <w:r w:rsidR="00040F25" w:rsidRPr="00040F25">
        <w:rPr>
          <w:rFonts w:ascii="Times New Roman" w:hAnsi="Times New Roman"/>
          <w:lang w:eastAsia="en-US"/>
        </w:rPr>
        <w:t>Os contratados deverão apresentar todos os Certificados de Registro dos Produtos e Insumos que porventura cotarem neste processo, emitidos pela Agência Nacional de Vigilância Sanitária (ANVISA), ou cópia autenticada de tópico do Diário Oficial da União que publicou o Registro, sendo que o local onde estiver impresso o registro deverá estar sublinhado em cor diferente da impressão, quando aplicável.</w:t>
      </w:r>
    </w:p>
    <w:p w:rsidR="00394537" w:rsidRPr="009D4E85" w:rsidRDefault="00394537" w:rsidP="00040F25">
      <w:pPr>
        <w:spacing w:after="0" w:line="360" w:lineRule="auto"/>
        <w:jc w:val="both"/>
        <w:rPr>
          <w:rFonts w:ascii="Times New Roman" w:hAnsi="Times New Roman"/>
          <w:b/>
        </w:rPr>
      </w:pPr>
    </w:p>
    <w:p w:rsidR="00B93172" w:rsidRPr="009D4E85" w:rsidRDefault="00B93172">
      <w:pPr>
        <w:spacing w:after="0"/>
        <w:rPr>
          <w:rFonts w:ascii="Times New Roman" w:hAnsi="Times New Roman"/>
          <w:b/>
          <w:vanish/>
        </w:rPr>
      </w:pPr>
    </w:p>
    <w:tbl>
      <w:tblPr>
        <w:tblW w:w="0" w:type="auto"/>
        <w:tblInd w:w="-10" w:type="dxa"/>
        <w:tblLayout w:type="fixed"/>
        <w:tblLook w:val="0000" w:firstRow="0" w:lastRow="0" w:firstColumn="0" w:lastColumn="0" w:noHBand="0" w:noVBand="0"/>
      </w:tblPr>
      <w:tblGrid>
        <w:gridCol w:w="8807"/>
      </w:tblGrid>
      <w:tr w:rsidR="00B93172" w:rsidRPr="009D4E85">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Pr="009D4E85" w:rsidRDefault="00B93172">
            <w:pPr>
              <w:snapToGrid w:val="0"/>
              <w:spacing w:after="0"/>
              <w:rPr>
                <w:vanish/>
              </w:rPr>
            </w:pPr>
          </w:p>
        </w:tc>
      </w:tr>
    </w:tbl>
    <w:p w:rsidR="00B93172" w:rsidRPr="009D4E85" w:rsidRDefault="00B93172">
      <w:pPr>
        <w:spacing w:after="0"/>
        <w:rPr>
          <w:vanish/>
        </w:rPr>
      </w:pPr>
    </w:p>
    <w:p w:rsidR="00B93172" w:rsidRPr="009D4E85" w:rsidRDefault="00B93172">
      <w:pPr>
        <w:autoSpaceDE w:val="0"/>
        <w:spacing w:after="0"/>
        <w:jc w:val="both"/>
        <w:rPr>
          <w:rFonts w:ascii="Times New Roman" w:hAnsi="Times New Roman"/>
          <w:vanish/>
        </w:rPr>
      </w:pPr>
    </w:p>
    <w:tbl>
      <w:tblPr>
        <w:tblW w:w="9603" w:type="dxa"/>
        <w:tblInd w:w="-147" w:type="dxa"/>
        <w:tblLayout w:type="fixed"/>
        <w:tblLook w:val="0000" w:firstRow="0" w:lastRow="0" w:firstColumn="0" w:lastColumn="0" w:noHBand="0" w:noVBand="0"/>
      </w:tblPr>
      <w:tblGrid>
        <w:gridCol w:w="9603"/>
      </w:tblGrid>
      <w:tr w:rsidR="00B93172" w:rsidRPr="009D4E85" w:rsidTr="004740BF">
        <w:tc>
          <w:tcPr>
            <w:tcW w:w="9603"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726FE0">
            <w:pPr>
              <w:pStyle w:val="PargrafodaLista"/>
              <w:numPr>
                <w:ilvl w:val="0"/>
                <w:numId w:val="11"/>
              </w:numPr>
              <w:autoSpaceDE w:val="0"/>
              <w:spacing w:after="0"/>
              <w:jc w:val="both"/>
            </w:pPr>
            <w:r w:rsidRPr="009D4E85">
              <w:rPr>
                <w:rFonts w:ascii="Times New Roman" w:hAnsi="Times New Roman"/>
                <w:b/>
                <w:bCs/>
              </w:rPr>
              <w:t>DA MEMÓRIA DE CÁLCULO:</w:t>
            </w:r>
          </w:p>
        </w:tc>
      </w:tr>
    </w:tbl>
    <w:p w:rsidR="00040F25" w:rsidRDefault="00040F25" w:rsidP="00040F25">
      <w:pPr>
        <w:shd w:val="clear" w:color="auto" w:fill="FFFFFF"/>
        <w:autoSpaceDE w:val="0"/>
        <w:spacing w:after="0" w:line="360" w:lineRule="auto"/>
        <w:ind w:firstLine="709"/>
        <w:jc w:val="both"/>
        <w:rPr>
          <w:rFonts w:ascii="Times New Roman" w:eastAsia="Times New Roman" w:hAnsi="Times New Roman"/>
        </w:rPr>
      </w:pPr>
    </w:p>
    <w:p w:rsidR="00040F25" w:rsidRPr="00040F25" w:rsidRDefault="00040F25" w:rsidP="00040F25">
      <w:pPr>
        <w:shd w:val="clear" w:color="auto" w:fill="FFFFFF"/>
        <w:autoSpaceDE w:val="0"/>
        <w:spacing w:after="0" w:line="360" w:lineRule="auto"/>
        <w:ind w:firstLine="709"/>
        <w:jc w:val="both"/>
        <w:rPr>
          <w:rFonts w:ascii="Times New Roman" w:eastAsia="Times New Roman" w:hAnsi="Times New Roman"/>
        </w:rPr>
      </w:pPr>
      <w:r w:rsidRPr="00040F25">
        <w:rPr>
          <w:rFonts w:ascii="Times New Roman" w:eastAsia="Times New Roman" w:hAnsi="Times New Roman"/>
        </w:rPr>
        <w:t xml:space="preserve">Não há memória de cálculo, apenas uma estimativa de consumo, pois como é uma questão de saúde pública não temos como prever quantos insumos iremos utilizar. </w:t>
      </w:r>
    </w:p>
    <w:p w:rsidR="00040F25" w:rsidRPr="00040F25" w:rsidRDefault="00040F25" w:rsidP="00040F25">
      <w:pPr>
        <w:shd w:val="clear" w:color="auto" w:fill="FFFFFF"/>
        <w:autoSpaceDE w:val="0"/>
        <w:spacing w:after="0" w:line="360" w:lineRule="auto"/>
        <w:ind w:firstLine="709"/>
        <w:jc w:val="both"/>
        <w:rPr>
          <w:rFonts w:ascii="Times New Roman" w:eastAsia="Times New Roman" w:hAnsi="Times New Roman"/>
        </w:rPr>
      </w:pPr>
      <w:r w:rsidRPr="00040F25">
        <w:rPr>
          <w:rFonts w:ascii="Times New Roman" w:eastAsia="Times New Roman" w:hAnsi="Times New Roman"/>
        </w:rPr>
        <w:t xml:space="preserve">A estimativa de cálculo para os termômetro de infravermelho foi baseada no quantitativo de OPMs e na assistência prestada pelas unidades de saúde. </w:t>
      </w:r>
    </w:p>
    <w:p w:rsidR="00040F25" w:rsidRPr="00040F25" w:rsidRDefault="00040F25" w:rsidP="00040F25">
      <w:pPr>
        <w:shd w:val="clear" w:color="auto" w:fill="FFFFFF"/>
        <w:autoSpaceDE w:val="0"/>
        <w:spacing w:after="0" w:line="360" w:lineRule="auto"/>
        <w:ind w:firstLine="709"/>
        <w:jc w:val="both"/>
        <w:rPr>
          <w:rFonts w:ascii="Times New Roman" w:eastAsia="Times New Roman" w:hAnsi="Times New Roman"/>
          <w:bCs/>
        </w:rPr>
      </w:pPr>
      <w:r w:rsidRPr="00040F25">
        <w:rPr>
          <w:rFonts w:ascii="Times New Roman" w:eastAsia="Times New Roman" w:hAnsi="Times New Roman"/>
          <w:bCs/>
        </w:rPr>
        <w:t>A estimativa filtro tipo HEPA foi baseada no quantitativo de usuários dos nossos hospitais, levando em conta que 20% das internações de pacientes com diagnóstico de COVID-19 podem necessitar de ventilação artificial.</w:t>
      </w:r>
    </w:p>
    <w:p w:rsidR="00040F25" w:rsidRDefault="00040F25" w:rsidP="00040F25">
      <w:pPr>
        <w:shd w:val="clear" w:color="auto" w:fill="FFFFFF"/>
        <w:autoSpaceDE w:val="0"/>
        <w:spacing w:after="0" w:line="360" w:lineRule="auto"/>
        <w:jc w:val="both"/>
        <w:rPr>
          <w:rFonts w:ascii="Times New Roman" w:hAnsi="Times New Roman"/>
          <w:b/>
          <w:bCs/>
        </w:rPr>
      </w:pPr>
    </w:p>
    <w:p w:rsidR="0046133C" w:rsidRDefault="0046133C" w:rsidP="00040F25">
      <w:pPr>
        <w:shd w:val="clear" w:color="auto" w:fill="FFFFFF"/>
        <w:autoSpaceDE w:val="0"/>
        <w:spacing w:after="0" w:line="360" w:lineRule="auto"/>
        <w:jc w:val="both"/>
        <w:rPr>
          <w:rFonts w:ascii="Times New Roman" w:hAnsi="Times New Roman"/>
          <w:b/>
          <w:bCs/>
        </w:rPr>
      </w:pPr>
    </w:p>
    <w:p w:rsidR="0046133C" w:rsidRDefault="0046133C" w:rsidP="00040F25">
      <w:pPr>
        <w:shd w:val="clear" w:color="auto" w:fill="FFFFFF"/>
        <w:autoSpaceDE w:val="0"/>
        <w:spacing w:after="0" w:line="360" w:lineRule="auto"/>
        <w:jc w:val="both"/>
        <w:rPr>
          <w:rFonts w:ascii="Times New Roman" w:hAnsi="Times New Roman"/>
          <w:b/>
          <w:bCs/>
        </w:rPr>
      </w:pPr>
    </w:p>
    <w:p w:rsidR="0046133C" w:rsidRDefault="0046133C" w:rsidP="00040F25">
      <w:pPr>
        <w:shd w:val="clear" w:color="auto" w:fill="FFFFFF"/>
        <w:autoSpaceDE w:val="0"/>
        <w:spacing w:after="0" w:line="360" w:lineRule="auto"/>
        <w:jc w:val="both"/>
        <w:rPr>
          <w:rFonts w:ascii="Times New Roman" w:hAnsi="Times New Roman"/>
          <w:b/>
          <w:bCs/>
        </w:rPr>
      </w:pPr>
    </w:p>
    <w:p w:rsidR="0046133C" w:rsidRDefault="0046133C" w:rsidP="00040F25">
      <w:pPr>
        <w:shd w:val="clear" w:color="auto" w:fill="FFFFFF"/>
        <w:autoSpaceDE w:val="0"/>
        <w:spacing w:after="0" w:line="360" w:lineRule="auto"/>
        <w:jc w:val="both"/>
        <w:rPr>
          <w:rFonts w:ascii="Times New Roman" w:hAnsi="Times New Roman"/>
          <w:b/>
          <w:bCs/>
        </w:rPr>
      </w:pPr>
    </w:p>
    <w:p w:rsidR="00040F25" w:rsidRDefault="00040F25" w:rsidP="00040F25">
      <w:pPr>
        <w:shd w:val="clear" w:color="auto" w:fill="FFFFFF"/>
        <w:autoSpaceDE w:val="0"/>
        <w:spacing w:after="0" w:line="360" w:lineRule="auto"/>
        <w:jc w:val="both"/>
        <w:rPr>
          <w:rFonts w:ascii="Times New Roman" w:hAnsi="Times New Roman"/>
          <w:b/>
          <w:bCs/>
        </w:rPr>
      </w:pPr>
    </w:p>
    <w:p w:rsidR="00040F25" w:rsidRPr="00040F25" w:rsidRDefault="0046133C" w:rsidP="00040F25">
      <w:pPr>
        <w:shd w:val="clear" w:color="auto" w:fill="FFFFFF"/>
        <w:autoSpaceDE w:val="0"/>
        <w:spacing w:after="0" w:line="360" w:lineRule="auto"/>
        <w:jc w:val="both"/>
        <w:rPr>
          <w:rFonts w:ascii="Times New Roman" w:hAnsi="Times New Roman"/>
          <w:b/>
          <w:bCs/>
          <w:sz w:val="24"/>
          <w:szCs w:val="24"/>
        </w:rPr>
      </w:pPr>
      <w:r>
        <w:rPr>
          <w:rFonts w:ascii="Times New Roman" w:hAnsi="Times New Roman"/>
          <w:b/>
          <w:bCs/>
        </w:rPr>
        <w:lastRenderedPageBreak/>
        <w:t>4</w:t>
      </w:r>
      <w:r w:rsidR="00040F25" w:rsidRPr="00040F25">
        <w:rPr>
          <w:rFonts w:ascii="Times New Roman" w:hAnsi="Times New Roman"/>
          <w:b/>
          <w:bCs/>
        </w:rPr>
        <w:t xml:space="preserve">.1- </w:t>
      </w:r>
      <w:r w:rsidR="00040F25" w:rsidRPr="00040F25">
        <w:rPr>
          <w:rFonts w:ascii="Times New Roman" w:hAnsi="Times New Roman"/>
          <w:b/>
          <w:bCs/>
          <w:sz w:val="24"/>
          <w:szCs w:val="24"/>
        </w:rPr>
        <w:t>ESTIMATIVA DE TERMÔMETROS INFRAVERMELHO</w:t>
      </w:r>
      <w:r>
        <w:rPr>
          <w:rFonts w:ascii="Times New Roman" w:hAnsi="Times New Roman"/>
          <w:b/>
          <w:bCs/>
          <w:sz w:val="24"/>
          <w:szCs w:val="24"/>
        </w:rPr>
        <w:t>S</w:t>
      </w:r>
      <w:r w:rsidR="00040F25" w:rsidRPr="00040F25">
        <w:rPr>
          <w:rFonts w:ascii="Times New Roman" w:hAnsi="Times New Roman"/>
          <w:b/>
          <w:bCs/>
          <w:sz w:val="24"/>
          <w:szCs w:val="24"/>
        </w:rPr>
        <w:t xml:space="preserve"> POR OPM. </w:t>
      </w:r>
    </w:p>
    <w:p w:rsidR="00B93172" w:rsidRDefault="00B93172" w:rsidP="00600C73">
      <w:pPr>
        <w:shd w:val="clear" w:color="auto" w:fill="FFFFFF"/>
        <w:autoSpaceDE w:val="0"/>
        <w:spacing w:after="0" w:line="360" w:lineRule="auto"/>
        <w:jc w:val="both"/>
        <w:rPr>
          <w:rFonts w:ascii="Times New Roman" w:hAnsi="Times New Roman"/>
          <w:b/>
          <w:bCs/>
        </w:rPr>
      </w:pPr>
    </w:p>
    <w:tbl>
      <w:tblPr>
        <w:tblStyle w:val="Tabelacomgrade"/>
        <w:tblW w:w="0" w:type="auto"/>
        <w:jc w:val="center"/>
        <w:tblLook w:val="04A0" w:firstRow="1" w:lastRow="0" w:firstColumn="1" w:lastColumn="0" w:noHBand="0" w:noVBand="1"/>
      </w:tblPr>
      <w:tblGrid>
        <w:gridCol w:w="4089"/>
        <w:gridCol w:w="2030"/>
      </w:tblGrid>
      <w:tr w:rsidR="00040F25" w:rsidTr="00040F25">
        <w:trPr>
          <w:jc w:val="center"/>
        </w:trPr>
        <w:tc>
          <w:tcPr>
            <w:tcW w:w="4089" w:type="dxa"/>
            <w:shd w:val="clear" w:color="auto" w:fill="F4B083" w:themeFill="accent2" w:themeFillTint="99"/>
          </w:tcPr>
          <w:p w:rsidR="00040F25" w:rsidRPr="00B93A00" w:rsidRDefault="00040F25" w:rsidP="00040F25">
            <w:pPr>
              <w:spacing w:after="0" w:line="360" w:lineRule="auto"/>
              <w:jc w:val="center"/>
              <w:rPr>
                <w:rFonts w:ascii="Times New Roman" w:eastAsia="Times New Roman" w:hAnsi="Times New Roman"/>
                <w:b/>
                <w:bCs/>
                <w:sz w:val="24"/>
                <w:szCs w:val="24"/>
              </w:rPr>
            </w:pPr>
            <w:r w:rsidRPr="00B93A00">
              <w:rPr>
                <w:rFonts w:ascii="Times New Roman" w:eastAsia="Times New Roman" w:hAnsi="Times New Roman"/>
                <w:b/>
                <w:bCs/>
                <w:sz w:val="24"/>
                <w:szCs w:val="24"/>
              </w:rPr>
              <w:t>OPM</w:t>
            </w:r>
          </w:p>
        </w:tc>
        <w:tc>
          <w:tcPr>
            <w:tcW w:w="2030" w:type="dxa"/>
            <w:shd w:val="clear" w:color="auto" w:fill="F4B083" w:themeFill="accent2" w:themeFillTint="99"/>
          </w:tcPr>
          <w:p w:rsidR="00040F25" w:rsidRPr="00B93A00" w:rsidRDefault="00040F25" w:rsidP="00040F25">
            <w:pPr>
              <w:spacing w:after="0" w:line="360" w:lineRule="auto"/>
              <w:jc w:val="center"/>
              <w:rPr>
                <w:rFonts w:ascii="Times New Roman" w:eastAsia="Times New Roman" w:hAnsi="Times New Roman"/>
                <w:b/>
                <w:bCs/>
                <w:sz w:val="24"/>
                <w:szCs w:val="24"/>
              </w:rPr>
            </w:pPr>
            <w:r w:rsidRPr="00B93A00">
              <w:rPr>
                <w:rFonts w:ascii="Times New Roman" w:eastAsia="Times New Roman" w:hAnsi="Times New Roman"/>
                <w:b/>
                <w:bCs/>
                <w:sz w:val="24"/>
                <w:szCs w:val="24"/>
              </w:rPr>
              <w:t>TERMÔMETRO</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10º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11º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12º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14º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15º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16º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17º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18º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19º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1ª CIPM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1º CPA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20º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21º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22º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23º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24º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25º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26º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27º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28º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29º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2º CPA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30º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31º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lastRenderedPageBreak/>
              <w:t>32º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33º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34º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35º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36º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37º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38º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39º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3º CPA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40º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41º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4º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4º CPA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5º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5º CPA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6º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6º CPA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7º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7º CPA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8º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9º BPM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BAC</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BEPE</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BOPE</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BPCHQ</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BPRV</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BPTUR</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lastRenderedPageBreak/>
              <w:t>BPVE</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BPVE</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CFRPM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CIEsPP</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COE</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CPROEIS</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DGS</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GAM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GCG</w:t>
            </w:r>
            <w:r>
              <w:rPr>
                <w:rFonts w:ascii="Times New Roman" w:eastAsia="Times New Roman" w:hAnsi="Times New Roman"/>
                <w:bCs/>
                <w:sz w:val="24"/>
                <w:szCs w:val="24"/>
              </w:rPr>
              <w:t>/AJG</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5</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GESAR</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7</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HCPM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10</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HPM/NIT</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2</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OCPM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PPM/CAMPOS</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PPM/CASC</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PPM/OLARIA</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PPM/SJM</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RPMont</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UP/PMERJ</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1</w:t>
            </w:r>
          </w:p>
        </w:tc>
      </w:tr>
      <w:tr w:rsidR="00040F25" w:rsidRPr="00E51C01" w:rsidTr="00040F25">
        <w:trPr>
          <w:trHeight w:val="3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CFAP 31</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w:t>
            </w:r>
          </w:p>
        </w:tc>
      </w:tr>
      <w:tr w:rsidR="00040F25" w:rsidRPr="00E51C01" w:rsidTr="00040F25">
        <w:trPr>
          <w:trHeight w:val="300"/>
          <w:jc w:val="center"/>
        </w:trPr>
        <w:tc>
          <w:tcPr>
            <w:tcW w:w="4089" w:type="dxa"/>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PERÍCIAS MÉDICAS/DGS</w:t>
            </w:r>
          </w:p>
        </w:tc>
        <w:tc>
          <w:tcPr>
            <w:tcW w:w="2030" w:type="dxa"/>
            <w:noWrap/>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Pr>
                <w:rFonts w:ascii="Times New Roman" w:eastAsia="Times New Roman" w:hAnsi="Times New Roman"/>
                <w:bCs/>
                <w:sz w:val="24"/>
                <w:szCs w:val="24"/>
              </w:rPr>
              <w:t>2</w:t>
            </w:r>
          </w:p>
        </w:tc>
      </w:tr>
      <w:tr w:rsidR="00040F25" w:rsidRPr="00E51C01" w:rsidTr="00040F25">
        <w:trPr>
          <w:trHeight w:val="600"/>
          <w:jc w:val="center"/>
        </w:trPr>
        <w:tc>
          <w:tcPr>
            <w:tcW w:w="4089" w:type="dxa"/>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INV. DOS AFONSOS</w:t>
            </w:r>
          </w:p>
        </w:tc>
        <w:tc>
          <w:tcPr>
            <w:tcW w:w="2030" w:type="dxa"/>
            <w:noWrap/>
            <w:hideMark/>
          </w:tcPr>
          <w:p w:rsidR="00040F25" w:rsidRPr="00E51C01" w:rsidRDefault="00040F25" w:rsidP="00040F25">
            <w:pPr>
              <w:shd w:val="clear" w:color="auto" w:fill="FFFFFF"/>
              <w:spacing w:after="0" w:line="360" w:lineRule="auto"/>
              <w:ind w:firstLine="709"/>
              <w:jc w:val="center"/>
              <w:rPr>
                <w:rFonts w:ascii="Times New Roman" w:eastAsia="Times New Roman" w:hAnsi="Times New Roman"/>
                <w:bCs/>
                <w:sz w:val="24"/>
                <w:szCs w:val="24"/>
              </w:rPr>
            </w:pPr>
            <w:r w:rsidRPr="00E51C01">
              <w:rPr>
                <w:rFonts w:ascii="Times New Roman" w:eastAsia="Times New Roman" w:hAnsi="Times New Roman"/>
                <w:bCs/>
                <w:sz w:val="24"/>
                <w:szCs w:val="24"/>
              </w:rPr>
              <w:t>3</w:t>
            </w:r>
          </w:p>
        </w:tc>
      </w:tr>
      <w:tr w:rsidR="00040F25" w:rsidRPr="00E51C01" w:rsidTr="00040F25">
        <w:trPr>
          <w:trHeight w:val="600"/>
          <w:jc w:val="center"/>
        </w:trPr>
        <w:tc>
          <w:tcPr>
            <w:tcW w:w="4089" w:type="dxa"/>
            <w:hideMark/>
          </w:tcPr>
          <w:p w:rsidR="00040F25" w:rsidRPr="00DD0645" w:rsidRDefault="00040F25" w:rsidP="00040F25">
            <w:pPr>
              <w:shd w:val="clear" w:color="auto" w:fill="FFFFFF"/>
              <w:spacing w:after="0" w:line="360" w:lineRule="auto"/>
              <w:ind w:firstLine="709"/>
              <w:jc w:val="center"/>
              <w:rPr>
                <w:rFonts w:ascii="Times New Roman" w:eastAsia="Times New Roman" w:hAnsi="Times New Roman"/>
                <w:b/>
                <w:bCs/>
                <w:sz w:val="24"/>
                <w:szCs w:val="24"/>
              </w:rPr>
            </w:pPr>
            <w:r w:rsidRPr="00DD0645">
              <w:rPr>
                <w:rFonts w:ascii="Times New Roman" w:eastAsia="Times New Roman" w:hAnsi="Times New Roman"/>
                <w:b/>
                <w:bCs/>
                <w:sz w:val="24"/>
                <w:szCs w:val="24"/>
              </w:rPr>
              <w:t>TOTAL</w:t>
            </w:r>
          </w:p>
        </w:tc>
        <w:tc>
          <w:tcPr>
            <w:tcW w:w="2030" w:type="dxa"/>
            <w:noWrap/>
            <w:hideMark/>
          </w:tcPr>
          <w:p w:rsidR="00040F25" w:rsidRPr="00DD0645" w:rsidRDefault="00040F25" w:rsidP="00040F25">
            <w:pPr>
              <w:shd w:val="clear" w:color="auto" w:fill="FFFFFF"/>
              <w:spacing w:after="0" w:line="360" w:lineRule="auto"/>
              <w:ind w:firstLine="709"/>
              <w:jc w:val="center"/>
              <w:rPr>
                <w:rFonts w:ascii="Times New Roman" w:eastAsia="Times New Roman" w:hAnsi="Times New Roman"/>
                <w:b/>
                <w:bCs/>
                <w:sz w:val="24"/>
                <w:szCs w:val="24"/>
              </w:rPr>
            </w:pPr>
            <w:r w:rsidRPr="00DD0645">
              <w:rPr>
                <w:rFonts w:ascii="Times New Roman" w:eastAsia="Times New Roman" w:hAnsi="Times New Roman"/>
                <w:b/>
                <w:bCs/>
                <w:sz w:val="24"/>
                <w:szCs w:val="24"/>
              </w:rPr>
              <w:t>103</w:t>
            </w:r>
          </w:p>
        </w:tc>
      </w:tr>
    </w:tbl>
    <w:p w:rsidR="00040F25" w:rsidRDefault="00040F25" w:rsidP="00600C73">
      <w:pPr>
        <w:shd w:val="clear" w:color="auto" w:fill="FFFFFF"/>
        <w:autoSpaceDE w:val="0"/>
        <w:spacing w:after="0" w:line="360" w:lineRule="auto"/>
        <w:jc w:val="both"/>
        <w:rPr>
          <w:rFonts w:ascii="Times New Roman" w:hAnsi="Times New Roman"/>
          <w:b/>
          <w:bCs/>
        </w:rPr>
      </w:pPr>
    </w:p>
    <w:p w:rsidR="00040F25" w:rsidRDefault="00040F25" w:rsidP="00600C73">
      <w:pPr>
        <w:shd w:val="clear" w:color="auto" w:fill="FFFFFF"/>
        <w:autoSpaceDE w:val="0"/>
        <w:spacing w:after="0" w:line="360" w:lineRule="auto"/>
        <w:jc w:val="both"/>
        <w:rPr>
          <w:rFonts w:ascii="Times New Roman" w:hAnsi="Times New Roman"/>
          <w:b/>
          <w:bCs/>
        </w:rPr>
      </w:pPr>
    </w:p>
    <w:p w:rsidR="00040F25" w:rsidRDefault="00040F25" w:rsidP="00600C73">
      <w:pPr>
        <w:shd w:val="clear" w:color="auto" w:fill="FFFFFF"/>
        <w:autoSpaceDE w:val="0"/>
        <w:spacing w:after="0" w:line="360" w:lineRule="auto"/>
        <w:jc w:val="both"/>
        <w:rPr>
          <w:rFonts w:ascii="Times New Roman" w:hAnsi="Times New Roman"/>
          <w:b/>
          <w:bCs/>
        </w:rPr>
      </w:pPr>
    </w:p>
    <w:p w:rsidR="00040F25" w:rsidRDefault="00040F25" w:rsidP="00600C73">
      <w:pPr>
        <w:shd w:val="clear" w:color="auto" w:fill="FFFFFF"/>
        <w:autoSpaceDE w:val="0"/>
        <w:spacing w:after="0" w:line="360" w:lineRule="auto"/>
        <w:jc w:val="both"/>
        <w:rPr>
          <w:rFonts w:ascii="Times New Roman" w:hAnsi="Times New Roman"/>
          <w:b/>
          <w:bCs/>
        </w:rPr>
      </w:pPr>
    </w:p>
    <w:p w:rsidR="00040F25" w:rsidRPr="009D4E85" w:rsidRDefault="00040F25" w:rsidP="00600C73">
      <w:pPr>
        <w:shd w:val="clear" w:color="auto" w:fill="FFFFFF"/>
        <w:autoSpaceDE w:val="0"/>
        <w:spacing w:after="0" w:line="360" w:lineRule="auto"/>
        <w:jc w:val="both"/>
        <w:rPr>
          <w:rFonts w:ascii="Times New Roman" w:hAnsi="Times New Roman"/>
          <w:b/>
          <w:bCs/>
        </w:rPr>
      </w:pPr>
    </w:p>
    <w:tbl>
      <w:tblPr>
        <w:tblW w:w="0" w:type="auto"/>
        <w:tblInd w:w="-10" w:type="dxa"/>
        <w:tblLayout w:type="fixed"/>
        <w:tblLook w:val="0000" w:firstRow="0" w:lastRow="0" w:firstColumn="0" w:lastColumn="0" w:noHBand="0" w:noVBand="0"/>
      </w:tblPr>
      <w:tblGrid>
        <w:gridCol w:w="9077"/>
      </w:tblGrid>
      <w:tr w:rsidR="00B93172" w:rsidRPr="009D4E85"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PargrafodaLista"/>
              <w:numPr>
                <w:ilvl w:val="0"/>
                <w:numId w:val="11"/>
              </w:numPr>
              <w:autoSpaceDE w:val="0"/>
              <w:spacing w:after="0"/>
              <w:jc w:val="both"/>
            </w:pPr>
            <w:r w:rsidRPr="009D4E85">
              <w:rPr>
                <w:rFonts w:ascii="Times New Roman" w:hAnsi="Times New Roman"/>
                <w:b/>
                <w:bCs/>
              </w:rPr>
              <w:lastRenderedPageBreak/>
              <w:t>DA ENTREGA E CONDIÇÕES DE FORNECIMENTO:</w:t>
            </w:r>
          </w:p>
        </w:tc>
      </w:tr>
    </w:tbl>
    <w:p w:rsidR="00B93172" w:rsidRPr="009D4E85" w:rsidRDefault="00B93172">
      <w:pPr>
        <w:shd w:val="clear" w:color="auto" w:fill="FFFFFF"/>
        <w:autoSpaceDE w:val="0"/>
        <w:spacing w:after="0"/>
        <w:jc w:val="both"/>
        <w:rPr>
          <w:rFonts w:ascii="Times New Roman" w:hAnsi="Times New Roman"/>
          <w:b/>
          <w:bCs/>
        </w:rPr>
      </w:pPr>
    </w:p>
    <w:p w:rsidR="0046133C" w:rsidRDefault="00D77826" w:rsidP="00D77826">
      <w:pPr>
        <w:spacing w:after="0" w:line="360" w:lineRule="auto"/>
        <w:jc w:val="both"/>
        <w:rPr>
          <w:rFonts w:ascii="Times New Roman" w:hAnsi="Times New Roman"/>
          <w:bCs/>
        </w:rPr>
      </w:pPr>
      <w:r w:rsidRPr="009D4E85">
        <w:rPr>
          <w:rFonts w:ascii="Times New Roman" w:hAnsi="Times New Roman"/>
          <w:bCs/>
        </w:rPr>
        <w:t>5.1 - A aquisição dos insumos da</w:t>
      </w:r>
      <w:r w:rsidR="00040F25">
        <w:rPr>
          <w:rFonts w:ascii="Times New Roman" w:hAnsi="Times New Roman"/>
          <w:bCs/>
        </w:rPr>
        <w:t xml:space="preserve">r-se-á conforme estabelecido na minuta </w:t>
      </w:r>
      <w:r w:rsidRPr="009D4E85">
        <w:rPr>
          <w:rFonts w:ascii="Times New Roman" w:hAnsi="Times New Roman"/>
          <w:bCs/>
        </w:rPr>
        <w:t>que legitima est</w:t>
      </w:r>
      <w:r w:rsidR="00513ACE" w:rsidRPr="009D4E85">
        <w:rPr>
          <w:rFonts w:ascii="Times New Roman" w:hAnsi="Times New Roman"/>
          <w:bCs/>
        </w:rPr>
        <w:t>e</w:t>
      </w:r>
      <w:r w:rsidRPr="009D4E85">
        <w:rPr>
          <w:rFonts w:ascii="Times New Roman" w:hAnsi="Times New Roman"/>
          <w:bCs/>
        </w:rPr>
        <w:t xml:space="preserve"> </w:t>
      </w:r>
      <w:r w:rsidR="00513ACE" w:rsidRPr="009D4E85">
        <w:rPr>
          <w:rFonts w:ascii="Times New Roman" w:hAnsi="Times New Roman"/>
          <w:bCs/>
        </w:rPr>
        <w:t>termo</w:t>
      </w:r>
      <w:r w:rsidRPr="009D4E85">
        <w:rPr>
          <w:rFonts w:ascii="Times New Roman" w:hAnsi="Times New Roman"/>
          <w:bCs/>
        </w:rPr>
        <w:t>, assim como na forma das deliberações técn</w:t>
      </w:r>
      <w:r w:rsidR="0046133C">
        <w:rPr>
          <w:rFonts w:ascii="Times New Roman" w:hAnsi="Times New Roman"/>
          <w:bCs/>
        </w:rPr>
        <w:t>icas específicas emanadas pela DSS.</w:t>
      </w:r>
    </w:p>
    <w:p w:rsidR="00D77826" w:rsidRPr="009D4E85" w:rsidRDefault="00D77826" w:rsidP="00D77826">
      <w:pPr>
        <w:spacing w:after="0" w:line="360" w:lineRule="auto"/>
        <w:jc w:val="both"/>
        <w:rPr>
          <w:rFonts w:ascii="Times New Roman" w:hAnsi="Times New Roman"/>
          <w:bCs/>
        </w:rPr>
      </w:pPr>
      <w:r w:rsidRPr="009D4E85">
        <w:rPr>
          <w:rFonts w:ascii="Times New Roman" w:hAnsi="Times New Roman"/>
          <w:bCs/>
        </w:rPr>
        <w:t>5.2 - O produto ofertado deverá atender as descrições técnicas e possuir prazo de validade mínima de dois terços do declarado pelo fabricante a partir da data de entrega.</w:t>
      </w:r>
    </w:p>
    <w:p w:rsidR="00D77826" w:rsidRPr="009D4E85" w:rsidRDefault="00D77826" w:rsidP="00D77826">
      <w:pPr>
        <w:spacing w:after="0" w:line="360" w:lineRule="auto"/>
        <w:jc w:val="both"/>
        <w:rPr>
          <w:rFonts w:ascii="Times New Roman" w:hAnsi="Times New Roman"/>
          <w:bCs/>
        </w:rPr>
      </w:pPr>
      <w:r w:rsidRPr="009D4E85">
        <w:rPr>
          <w:rFonts w:ascii="Times New Roman" w:hAnsi="Times New Roman"/>
          <w:bCs/>
        </w:rPr>
        <w:t xml:space="preserve">5.3 - Quando da entrega, os produtos deverão estar em perfeitas condições para serem consumidos, e as embalagens não danificadas, poderão os itens serem entregues de forma parcelada ou integral conforme demanda da instituição. </w:t>
      </w:r>
    </w:p>
    <w:p w:rsidR="00D77826" w:rsidRPr="009D4E85" w:rsidRDefault="00D77826" w:rsidP="00D77826">
      <w:pPr>
        <w:spacing w:after="0" w:line="360" w:lineRule="auto"/>
        <w:jc w:val="both"/>
        <w:rPr>
          <w:rFonts w:ascii="Times New Roman" w:hAnsi="Times New Roman"/>
          <w:bCs/>
        </w:rPr>
      </w:pPr>
      <w:r w:rsidRPr="009D4E85">
        <w:rPr>
          <w:rFonts w:ascii="Times New Roman" w:hAnsi="Times New Roman"/>
          <w:bCs/>
        </w:rPr>
        <w:t xml:space="preserve">5.4- O prazo para entrega é de até </w:t>
      </w:r>
      <w:r w:rsidR="006F3A33" w:rsidRPr="009D4E85">
        <w:rPr>
          <w:rFonts w:ascii="Times New Roman" w:hAnsi="Times New Roman"/>
          <w:bCs/>
        </w:rPr>
        <w:t>10</w:t>
      </w:r>
      <w:r w:rsidRPr="009D4E85">
        <w:rPr>
          <w:rFonts w:ascii="Times New Roman" w:hAnsi="Times New Roman"/>
          <w:bCs/>
        </w:rPr>
        <w:t xml:space="preserve"> (</w:t>
      </w:r>
      <w:r w:rsidR="006F3A33" w:rsidRPr="009D4E85">
        <w:rPr>
          <w:rFonts w:ascii="Times New Roman" w:hAnsi="Times New Roman"/>
          <w:bCs/>
        </w:rPr>
        <w:t>dez</w:t>
      </w:r>
      <w:r w:rsidRPr="009D4E85">
        <w:rPr>
          <w:rFonts w:ascii="Times New Roman" w:hAnsi="Times New Roman"/>
          <w:bCs/>
        </w:rPr>
        <w:t xml:space="preserve">) dias úteis, a contar do recebimento do empenho pela empresa. </w:t>
      </w:r>
    </w:p>
    <w:p w:rsidR="00040F25" w:rsidRPr="00040F25" w:rsidRDefault="00040F25" w:rsidP="00040F25">
      <w:pPr>
        <w:spacing w:after="0" w:line="360" w:lineRule="auto"/>
        <w:jc w:val="both"/>
        <w:rPr>
          <w:rFonts w:ascii="Times New Roman" w:eastAsia="Times New Roman" w:hAnsi="Times New Roman"/>
          <w:bCs/>
          <w:lang w:eastAsia="pt-BR"/>
        </w:rPr>
      </w:pPr>
      <w:r>
        <w:rPr>
          <w:rFonts w:ascii="Times New Roman" w:eastAsia="Times New Roman" w:hAnsi="Times New Roman"/>
          <w:bCs/>
          <w:lang w:eastAsia="pt-BR"/>
        </w:rPr>
        <w:t>5</w:t>
      </w:r>
      <w:r w:rsidRPr="00040F25">
        <w:rPr>
          <w:rFonts w:ascii="Times New Roman" w:eastAsia="Times New Roman" w:hAnsi="Times New Roman"/>
          <w:bCs/>
          <w:lang w:eastAsia="pt-BR"/>
        </w:rPr>
        <w:t xml:space="preserve">.5- A entrega dos insumos deverá ocorrer </w:t>
      </w:r>
      <w:r w:rsidRPr="00040F25">
        <w:rPr>
          <w:rFonts w:ascii="Times New Roman" w:eastAsia="Times New Roman" w:hAnsi="Times New Roman"/>
          <w:b/>
          <w:bCs/>
          <w:lang w:eastAsia="pt-BR"/>
        </w:rPr>
        <w:t>IMEDIATAMENTE E DE FORMA INTEGRAL</w:t>
      </w:r>
      <w:r w:rsidRPr="00040F25">
        <w:rPr>
          <w:rFonts w:ascii="Times New Roman" w:eastAsia="Times New Roman" w:hAnsi="Times New Roman"/>
          <w:bCs/>
          <w:lang w:eastAsia="pt-BR"/>
        </w:rPr>
        <w:t xml:space="preserve"> depois de retirada Nota de Empenho no seguinte endereço: Os materiais deverão ser entregue na Diretoria de Suprimentos de Saúde/DGS na Rua. Evaristo da Veiga, 78</w:t>
      </w:r>
      <w:r w:rsidR="0046133C">
        <w:rPr>
          <w:rFonts w:ascii="Times New Roman" w:eastAsia="Times New Roman" w:hAnsi="Times New Roman"/>
          <w:bCs/>
          <w:lang w:eastAsia="pt-BR"/>
        </w:rPr>
        <w:t xml:space="preserve"> 3º andar, </w:t>
      </w:r>
      <w:r w:rsidR="0046133C" w:rsidRPr="00040F25">
        <w:rPr>
          <w:rFonts w:ascii="Times New Roman" w:eastAsia="Times New Roman" w:hAnsi="Times New Roman"/>
          <w:bCs/>
          <w:lang w:eastAsia="pt-BR"/>
        </w:rPr>
        <w:t>Centro</w:t>
      </w:r>
      <w:r w:rsidRPr="00040F25">
        <w:rPr>
          <w:rFonts w:ascii="Times New Roman" w:eastAsia="Times New Roman" w:hAnsi="Times New Roman"/>
          <w:bCs/>
          <w:lang w:eastAsia="pt-BR"/>
        </w:rPr>
        <w:t>, Rio de Janeiro Quartel da Polícia Militar, mediante agendamento prévio, obedecendo ao horário compreendido entre 08h00min as 18h00min horas.</w:t>
      </w:r>
    </w:p>
    <w:p w:rsidR="00040F25" w:rsidRPr="009D4E85" w:rsidRDefault="00040F25" w:rsidP="00D77826">
      <w:pPr>
        <w:spacing w:after="0" w:line="360" w:lineRule="auto"/>
        <w:jc w:val="both"/>
        <w:rPr>
          <w:rFonts w:ascii="Times New Roman" w:eastAsia="Times New Roman" w:hAnsi="Times New Roman"/>
          <w:bCs/>
          <w:highlight w:val="yellow"/>
          <w:lang w:eastAsia="pt-BR"/>
        </w:rPr>
      </w:pPr>
    </w:p>
    <w:tbl>
      <w:tblPr>
        <w:tblW w:w="0" w:type="auto"/>
        <w:tblInd w:w="-10" w:type="dxa"/>
        <w:tblLayout w:type="fixed"/>
        <w:tblLook w:val="0000" w:firstRow="0" w:lastRow="0" w:firstColumn="0" w:lastColumn="0" w:noHBand="0" w:noVBand="0"/>
      </w:tblPr>
      <w:tblGrid>
        <w:gridCol w:w="9077"/>
      </w:tblGrid>
      <w:tr w:rsidR="00B93172" w:rsidRPr="009D4E85" w:rsidTr="0046133C">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PargrafodaLista"/>
              <w:numPr>
                <w:ilvl w:val="0"/>
                <w:numId w:val="11"/>
              </w:numPr>
              <w:autoSpaceDE w:val="0"/>
              <w:spacing w:after="0"/>
              <w:jc w:val="both"/>
            </w:pPr>
            <w:r w:rsidRPr="009D4E85">
              <w:rPr>
                <w:rFonts w:ascii="Times New Roman" w:hAnsi="Times New Roman"/>
                <w:b/>
              </w:rPr>
              <w:t>DA EXECUÇÃO, DO RECEBIMENTO E DA FISCALIZAÇÃO:</w:t>
            </w:r>
          </w:p>
        </w:tc>
      </w:tr>
    </w:tbl>
    <w:p w:rsidR="00B93172" w:rsidRPr="009D4E85" w:rsidRDefault="00B93172">
      <w:pPr>
        <w:spacing w:after="0"/>
        <w:jc w:val="both"/>
        <w:rPr>
          <w:rFonts w:ascii="Times New Roman" w:eastAsia="Times New Roman" w:hAnsi="Times New Roman"/>
          <w:bCs/>
          <w:lang w:eastAsia="pt-BR"/>
        </w:rPr>
      </w:pPr>
    </w:p>
    <w:p w:rsidR="00B93172" w:rsidRPr="009D4E85" w:rsidRDefault="00CF3F7F" w:rsidP="00600C73">
      <w:pPr>
        <w:spacing w:after="0" w:line="360" w:lineRule="auto"/>
        <w:jc w:val="both"/>
      </w:pPr>
      <w:r w:rsidRPr="009D4E85">
        <w:rPr>
          <w:rFonts w:ascii="Times New Roman" w:hAnsi="Times New Roman"/>
          <w:bCs/>
        </w:rPr>
        <w:t>6</w:t>
      </w:r>
      <w:r w:rsidR="00B2570E" w:rsidRPr="009D4E85">
        <w:rPr>
          <w:rFonts w:ascii="Times New Roman" w:hAnsi="Times New Roman"/>
          <w:bCs/>
        </w:rPr>
        <w:t>.1 - A execução do contrato será acompanhada e fiscalizada pelos representantes indicados pela autoridade competente.</w:t>
      </w:r>
    </w:p>
    <w:p w:rsidR="00B93172" w:rsidRPr="009D4E85" w:rsidRDefault="00CF3F7F" w:rsidP="00600C73">
      <w:pPr>
        <w:spacing w:after="0" w:line="360" w:lineRule="auto"/>
        <w:jc w:val="both"/>
      </w:pPr>
      <w:r w:rsidRPr="009D4E85">
        <w:rPr>
          <w:rFonts w:ascii="Times New Roman" w:hAnsi="Times New Roman"/>
          <w:bCs/>
        </w:rPr>
        <w:t>6</w:t>
      </w:r>
      <w:r w:rsidR="00B2570E" w:rsidRPr="009D4E85">
        <w:rPr>
          <w:rFonts w:ascii="Times New Roman" w:hAnsi="Times New Roman"/>
          <w:bCs/>
        </w:rPr>
        <w:t>.2 – O objeto do contrato</w:t>
      </w:r>
      <w:r w:rsidR="006F3A33" w:rsidRPr="009D4E85">
        <w:rPr>
          <w:rFonts w:ascii="Times New Roman" w:hAnsi="Times New Roman"/>
          <w:bCs/>
        </w:rPr>
        <w:t xml:space="preserve"> quando aplicável,</w:t>
      </w:r>
      <w:r w:rsidR="00B2570E" w:rsidRPr="009D4E85">
        <w:rPr>
          <w:rFonts w:ascii="Times New Roman" w:hAnsi="Times New Roman"/>
          <w:bCs/>
        </w:rPr>
        <w:t xml:space="preserve"> será recebido em tantas parcelas quantas forem às relativas ao do pagamento, na seguinte forma:</w:t>
      </w:r>
    </w:p>
    <w:p w:rsidR="00B93172" w:rsidRPr="009D4E85" w:rsidRDefault="00B2570E" w:rsidP="00600C73">
      <w:pPr>
        <w:numPr>
          <w:ilvl w:val="0"/>
          <w:numId w:val="2"/>
        </w:numPr>
        <w:spacing w:after="0" w:line="360" w:lineRule="auto"/>
        <w:jc w:val="both"/>
      </w:pPr>
      <w:r w:rsidRPr="009D4E85">
        <w:rPr>
          <w:rFonts w:ascii="Times New Roman" w:hAnsi="Times New Roman"/>
          <w:bCs/>
        </w:rPr>
        <w:t xml:space="preserve">Provisoriamente, após parecer circunstanciado, que deverá ser elaborado pelos representantes mencionados no parágrafo primeiro, no prazo de 72 (setenta e duas) horas após a entrega do bem/produto; </w:t>
      </w:r>
    </w:p>
    <w:p w:rsidR="00B93172" w:rsidRPr="009D4E85" w:rsidRDefault="00B2570E" w:rsidP="00600C73">
      <w:pPr>
        <w:numPr>
          <w:ilvl w:val="0"/>
          <w:numId w:val="2"/>
        </w:numPr>
        <w:spacing w:after="0" w:line="360" w:lineRule="auto"/>
        <w:jc w:val="both"/>
      </w:pPr>
      <w:r w:rsidRPr="009D4E85">
        <w:rPr>
          <w:rFonts w:ascii="Times New Roman" w:hAnsi="Times New Roman"/>
          <w:bCs/>
        </w:rPr>
        <w:t xml:space="preserve">Definitivamente, mediante verificação da qualidade e quantidade do material, após decorrido o prazo de </w:t>
      </w:r>
      <w:r w:rsidR="006F3A33" w:rsidRPr="009D4E85">
        <w:rPr>
          <w:rFonts w:ascii="Times New Roman" w:hAnsi="Times New Roman"/>
          <w:bCs/>
        </w:rPr>
        <w:t>05</w:t>
      </w:r>
      <w:r w:rsidRPr="009D4E85">
        <w:rPr>
          <w:rFonts w:ascii="Times New Roman" w:hAnsi="Times New Roman"/>
          <w:bCs/>
        </w:rPr>
        <w:t xml:space="preserve"> (cinco) dias, para observação e vistoria que comprove o exato cumprimento das obrigações contratuais.</w:t>
      </w:r>
    </w:p>
    <w:p w:rsidR="00B93172" w:rsidRPr="009D4E85" w:rsidRDefault="00CF3F7F" w:rsidP="00600C73">
      <w:pPr>
        <w:spacing w:after="0" w:line="360" w:lineRule="auto"/>
        <w:jc w:val="both"/>
      </w:pPr>
      <w:r w:rsidRPr="009D4E85">
        <w:rPr>
          <w:rFonts w:ascii="Times New Roman" w:hAnsi="Times New Roman"/>
        </w:rPr>
        <w:t>6</w:t>
      </w:r>
      <w:r w:rsidR="00B2570E" w:rsidRPr="009D4E85">
        <w:rPr>
          <w:rFonts w:ascii="Times New Roman" w:hAnsi="Times New Roman"/>
        </w:rPr>
        <w:t xml:space="preserve">.3 - Salvo se houver exigências a ser cumprida pelo adjudicatário, o processamento da aceitação provisória ou definitiva deverá ficar concluído no prazo de 30 (trinta) dias úteis, contados da entrada do respectivo requerimento no protocolo do </w:t>
      </w:r>
      <w:r w:rsidR="0046133C">
        <w:rPr>
          <w:rFonts w:ascii="Times New Roman" w:hAnsi="Times New Roman"/>
        </w:rPr>
        <w:t>DGS</w:t>
      </w:r>
      <w:r w:rsidR="00B2570E" w:rsidRPr="009D4E85">
        <w:rPr>
          <w:rFonts w:ascii="Times New Roman" w:hAnsi="Times New Roman"/>
        </w:rPr>
        <w:t>, na formada proposta no parágrafo 3ºdo Art. 77do decreto nº 3149/1980.</w:t>
      </w:r>
    </w:p>
    <w:p w:rsidR="00B93172" w:rsidRPr="009D4E85" w:rsidRDefault="00CF3F7F" w:rsidP="00600C73">
      <w:pPr>
        <w:spacing w:after="0" w:line="360" w:lineRule="auto"/>
        <w:jc w:val="both"/>
        <w:rPr>
          <w:rFonts w:ascii="Times New Roman" w:hAnsi="Times New Roman"/>
          <w:bCs/>
        </w:rPr>
      </w:pPr>
      <w:r w:rsidRPr="009D4E85">
        <w:rPr>
          <w:rFonts w:ascii="Times New Roman" w:hAnsi="Times New Roman"/>
          <w:bCs/>
        </w:rPr>
        <w:lastRenderedPageBreak/>
        <w:t>6</w:t>
      </w:r>
      <w:r w:rsidR="00B2570E" w:rsidRPr="009D4E85">
        <w:rPr>
          <w:rFonts w:ascii="Times New Roman" w:hAnsi="Times New Roman"/>
          <w:bCs/>
        </w:rPr>
        <w:t xml:space="preserve">.4 - O produto ofertado deverá atender as descrições técnicas e possuir prazo de validade mínimo de 75% do declarado pelo fabricante a partir da data de entrega, ressalvados os casos por interesses da instituição, onde a </w:t>
      </w:r>
      <w:r w:rsidR="0046133C">
        <w:rPr>
          <w:rFonts w:ascii="Times New Roman" w:hAnsi="Times New Roman"/>
          <w:bCs/>
        </w:rPr>
        <w:t>DSS</w:t>
      </w:r>
      <w:r w:rsidR="00B2570E" w:rsidRPr="009D4E85">
        <w:rPr>
          <w:rFonts w:ascii="Times New Roman" w:hAnsi="Times New Roman"/>
          <w:bCs/>
        </w:rPr>
        <w:t xml:space="preserve"> poderá autorizar o recebimento do material com validade inferior a 75% de sua validade plena, desde que a empresa fornecedora assuma o compromisso de troca de todo o quantitativo excedente, imediatamente após a solicitação da instituição.</w:t>
      </w:r>
    </w:p>
    <w:p w:rsidR="003A6DAD" w:rsidRPr="009D4E85" w:rsidRDefault="003A6DAD" w:rsidP="003A6DAD">
      <w:pPr>
        <w:spacing w:after="0" w:line="360" w:lineRule="auto"/>
        <w:jc w:val="both"/>
        <w:rPr>
          <w:rFonts w:ascii="Times New Roman" w:hAnsi="Times New Roman"/>
          <w:bCs/>
        </w:rPr>
      </w:pPr>
      <w:r w:rsidRPr="009D4E85">
        <w:rPr>
          <w:rFonts w:ascii="Times New Roman" w:hAnsi="Times New Roman"/>
          <w:bCs/>
        </w:rPr>
        <w:t xml:space="preserve">6.5 - Os bens ou os materiais cujos padrões de qualidade e desempenho estejam em desacordo com a especificação da </w:t>
      </w:r>
      <w:r w:rsidR="004740BF" w:rsidRPr="009D4E85">
        <w:rPr>
          <w:rFonts w:ascii="Times New Roman" w:hAnsi="Times New Roman"/>
          <w:bCs/>
        </w:rPr>
        <w:t>TR</w:t>
      </w:r>
      <w:r w:rsidRPr="009D4E85">
        <w:rPr>
          <w:rFonts w:ascii="Times New Roman" w:hAnsi="Times New Roman"/>
          <w:bCs/>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B93172" w:rsidRPr="009D4E85" w:rsidRDefault="00B93172">
      <w:pPr>
        <w:spacing w:after="0"/>
        <w:jc w:val="both"/>
      </w:pPr>
    </w:p>
    <w:tbl>
      <w:tblPr>
        <w:tblW w:w="9361" w:type="dxa"/>
        <w:tblInd w:w="-10" w:type="dxa"/>
        <w:tblLayout w:type="fixed"/>
        <w:tblLook w:val="0000" w:firstRow="0" w:lastRow="0" w:firstColumn="0" w:lastColumn="0" w:noHBand="0" w:noVBand="0"/>
      </w:tblPr>
      <w:tblGrid>
        <w:gridCol w:w="9361"/>
      </w:tblGrid>
      <w:tr w:rsidR="00B93172" w:rsidRPr="009D4E85" w:rsidTr="0046133C">
        <w:tc>
          <w:tcPr>
            <w:tcW w:w="9361"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PargrafodaLista"/>
              <w:numPr>
                <w:ilvl w:val="0"/>
                <w:numId w:val="11"/>
              </w:numPr>
              <w:autoSpaceDE w:val="0"/>
              <w:spacing w:after="0"/>
              <w:jc w:val="both"/>
            </w:pPr>
            <w:r w:rsidRPr="009D4E85">
              <w:rPr>
                <w:rFonts w:ascii="Times New Roman" w:hAnsi="Times New Roman"/>
                <w:b/>
              </w:rPr>
              <w:t>DAS OBRIGAÇÕES E RESPONSABILIDADE DA CONTRATANTE:</w:t>
            </w:r>
          </w:p>
        </w:tc>
      </w:tr>
    </w:tbl>
    <w:p w:rsidR="00B93172" w:rsidRPr="009D4E85" w:rsidRDefault="00B93172">
      <w:pPr>
        <w:pStyle w:val="TEXTO"/>
        <w:spacing w:line="276" w:lineRule="auto"/>
        <w:jc w:val="both"/>
        <w:rPr>
          <w:rFonts w:ascii="Times New Roman" w:hAnsi="Times New Roman" w:cs="Times New Roman"/>
          <w:b/>
          <w:bCs/>
          <w:sz w:val="22"/>
          <w:szCs w:val="22"/>
        </w:rPr>
      </w:pPr>
    </w:p>
    <w:p w:rsidR="00B93172" w:rsidRPr="009D4E85" w:rsidRDefault="00B2570E" w:rsidP="00600C73">
      <w:pPr>
        <w:pStyle w:val="Default"/>
        <w:spacing w:line="360" w:lineRule="auto"/>
        <w:rPr>
          <w:sz w:val="22"/>
          <w:szCs w:val="22"/>
        </w:rPr>
      </w:pPr>
      <w:r w:rsidRPr="009D4E85">
        <w:rPr>
          <w:sz w:val="22"/>
          <w:szCs w:val="22"/>
          <w:lang w:eastAsia="ar-SA"/>
        </w:rPr>
        <w:t>Constituem obrigações e reponsabilidades do CONTRATANTE:</w:t>
      </w:r>
    </w:p>
    <w:p w:rsidR="00B93172" w:rsidRPr="009D4E85" w:rsidRDefault="00B2570E" w:rsidP="00600C73">
      <w:pPr>
        <w:pStyle w:val="Default"/>
        <w:spacing w:line="360" w:lineRule="auto"/>
        <w:rPr>
          <w:sz w:val="22"/>
          <w:szCs w:val="22"/>
        </w:rPr>
      </w:pPr>
      <w:r w:rsidRPr="009D4E85">
        <w:rPr>
          <w:sz w:val="22"/>
          <w:szCs w:val="22"/>
          <w:lang w:eastAsia="ar-SA"/>
        </w:rPr>
        <w:t>a) efetuar os pagamentos devidos à CONTRATADA;</w:t>
      </w:r>
    </w:p>
    <w:p w:rsidR="00B93172" w:rsidRPr="009D4E85" w:rsidRDefault="00B2570E" w:rsidP="00600C73">
      <w:pPr>
        <w:pStyle w:val="Default"/>
        <w:spacing w:line="360" w:lineRule="auto"/>
        <w:rPr>
          <w:sz w:val="22"/>
          <w:szCs w:val="22"/>
        </w:rPr>
      </w:pPr>
      <w:r w:rsidRPr="009D4E85">
        <w:rPr>
          <w:sz w:val="22"/>
          <w:szCs w:val="22"/>
          <w:lang w:eastAsia="ar-SA"/>
        </w:rPr>
        <w:t>b) fornecer à CONTRATADA documentos, informações e demais elementos que possuir e pertinentes à execução do presente contrato;</w:t>
      </w:r>
    </w:p>
    <w:p w:rsidR="00B93172" w:rsidRPr="009D4E85" w:rsidRDefault="00B2570E" w:rsidP="00600C73">
      <w:pPr>
        <w:pStyle w:val="Default"/>
        <w:spacing w:line="360" w:lineRule="auto"/>
        <w:rPr>
          <w:sz w:val="22"/>
          <w:szCs w:val="22"/>
        </w:rPr>
      </w:pPr>
      <w:r w:rsidRPr="009D4E85">
        <w:rPr>
          <w:sz w:val="22"/>
          <w:szCs w:val="22"/>
          <w:lang w:eastAsia="ar-SA"/>
        </w:rPr>
        <w:t>c) exercer a fiscalização do contrato;</w:t>
      </w:r>
    </w:p>
    <w:p w:rsidR="00B93172" w:rsidRPr="009D4E85" w:rsidRDefault="00B2570E" w:rsidP="00600C73">
      <w:pPr>
        <w:pStyle w:val="Default"/>
        <w:spacing w:line="360" w:lineRule="auto"/>
        <w:rPr>
          <w:sz w:val="22"/>
          <w:szCs w:val="22"/>
        </w:rPr>
      </w:pPr>
      <w:r w:rsidRPr="009D4E85">
        <w:rPr>
          <w:sz w:val="22"/>
          <w:szCs w:val="22"/>
          <w:lang w:eastAsia="ar-SA"/>
        </w:rPr>
        <w:t>d) receber provisória e definitivamente o objeto do contrato, nas formas definidas no edital e no contrato.</w:t>
      </w:r>
    </w:p>
    <w:p w:rsidR="00B93172" w:rsidRPr="009D4E85" w:rsidRDefault="00B93172">
      <w:pPr>
        <w:pStyle w:val="Default"/>
        <w:spacing w:line="276" w:lineRule="auto"/>
        <w:rPr>
          <w:sz w:val="22"/>
          <w:szCs w:val="22"/>
          <w:lang w:eastAsia="ar-SA"/>
        </w:rPr>
      </w:pPr>
    </w:p>
    <w:tbl>
      <w:tblPr>
        <w:tblW w:w="9219" w:type="dxa"/>
        <w:tblInd w:w="-10" w:type="dxa"/>
        <w:tblLayout w:type="fixed"/>
        <w:tblLook w:val="0000" w:firstRow="0" w:lastRow="0" w:firstColumn="0" w:lastColumn="0" w:noHBand="0" w:noVBand="0"/>
      </w:tblPr>
      <w:tblGrid>
        <w:gridCol w:w="9219"/>
      </w:tblGrid>
      <w:tr w:rsidR="00B93172" w:rsidRPr="009D4E85" w:rsidTr="0046133C">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Default"/>
              <w:numPr>
                <w:ilvl w:val="0"/>
                <w:numId w:val="11"/>
              </w:numPr>
              <w:spacing w:line="276" w:lineRule="auto"/>
              <w:jc w:val="both"/>
              <w:rPr>
                <w:sz w:val="22"/>
                <w:szCs w:val="22"/>
              </w:rPr>
            </w:pPr>
            <w:r w:rsidRPr="009D4E85">
              <w:rPr>
                <w:b/>
                <w:sz w:val="22"/>
                <w:szCs w:val="22"/>
                <w:lang w:eastAsia="ar-SA"/>
              </w:rPr>
              <w:t>DAS OBRIGAÇÕES E RESPONSABILIDADE DA CONTRATADA:</w:t>
            </w:r>
          </w:p>
        </w:tc>
      </w:tr>
    </w:tbl>
    <w:p w:rsidR="00B93172" w:rsidRPr="009D4E85" w:rsidRDefault="00B93172">
      <w:pPr>
        <w:autoSpaceDE w:val="0"/>
        <w:spacing w:after="0"/>
        <w:ind w:right="567"/>
        <w:jc w:val="both"/>
        <w:rPr>
          <w:rFonts w:ascii="Times New Roman" w:eastAsia="Times New Roman" w:hAnsi="Times New Roman"/>
          <w:lang w:eastAsia="ar-SA"/>
        </w:rPr>
      </w:pP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Constituem obrigações da CONTRATADA:</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a) entregar os bens, na quantidade, qualidade, local e prazos especificados nesta nota;</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b) entregar o objeto do contrato sem qualquer ônus para o CONTRATANTE, estando incluídos no valor do pagamento todas e quaisquer despesas, tais como tributos, frete, seguro e descarregamento das mercadorias;</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c) manter em estoque um mínimo de bens necessários à execução do objeto do contrato;</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d) comunicar ao Fiscal do contrato, por escrito e tão logo constatado problema ou a impossibilidade de execução de qualquer obrigação contratual, para a adoção das providências cabíveis;</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lastRenderedPageBreak/>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f) indenizar todo e qualquer dano e prejuízo pessoal ou material que possa advir, direta ou indiretamente, do exercício de suas atividades ou serem causados por seus prepostos à CONTRATANTE ou terceiros.</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h) De acordo com o Decreto Estadual n° 43.629/2012 e ao Decreto Estadual n° 46.642/2019, quando da aquisição de bens, a contratada deverá atender aos seguintes critérios de sustentabilidade ambiental: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I- economia no consumo de água e energia;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II- minimização da geração de resíduos e destinação final ambientalmente adequada dos que forem gerados;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III- racionalização do uso de matérias-primas;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IV- redução da emissão de poluentes;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V- adoção de tecnologias menos agressivas ao meio ambiente;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VI- implementação de medidas que reduzam as emissões de gases de efeito estufa e aumentem os sumidouros;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 xml:space="preserve">VII- utilização de produtos de baixa toxicidade; </w:t>
      </w:r>
    </w:p>
    <w:p w:rsidR="00040F25" w:rsidRPr="00040F25" w:rsidRDefault="00040F25" w:rsidP="00040F25">
      <w:pPr>
        <w:spacing w:after="0" w:line="360" w:lineRule="auto"/>
        <w:jc w:val="both"/>
        <w:rPr>
          <w:rFonts w:ascii="Times New Roman" w:eastAsia="Times New Roman" w:hAnsi="Times New Roman"/>
          <w:bCs/>
          <w:lang w:eastAsia="pt-BR"/>
        </w:rPr>
      </w:pPr>
      <w:r w:rsidRPr="00040F25">
        <w:rPr>
          <w:rFonts w:ascii="Times New Roman" w:eastAsia="Times New Roman" w:hAnsi="Times New Roman"/>
          <w:bCs/>
          <w:lang w:eastAsia="pt-BR"/>
        </w:rPr>
        <w:t>VIII- utilização de produtos com a origem ambiental sustentável comprovada, quando existir certificação para o produto.</w:t>
      </w:r>
    </w:p>
    <w:p w:rsidR="004740BF" w:rsidRPr="009D4E85" w:rsidRDefault="004740BF" w:rsidP="003A6DAD">
      <w:pPr>
        <w:spacing w:after="0" w:line="360" w:lineRule="auto"/>
        <w:jc w:val="both"/>
        <w:rPr>
          <w:rFonts w:ascii="Times New Roman" w:eastAsia="Times New Roman" w:hAnsi="Times New Roman"/>
          <w:bCs/>
          <w:lang w:eastAsia="pt-BR"/>
        </w:rPr>
      </w:pPr>
    </w:p>
    <w:tbl>
      <w:tblPr>
        <w:tblW w:w="9219" w:type="dxa"/>
        <w:tblInd w:w="-10" w:type="dxa"/>
        <w:tblLayout w:type="fixed"/>
        <w:tblLook w:val="0000" w:firstRow="0" w:lastRow="0" w:firstColumn="0" w:lastColumn="0" w:noHBand="0" w:noVBand="0"/>
      </w:tblPr>
      <w:tblGrid>
        <w:gridCol w:w="9219"/>
      </w:tblGrid>
      <w:tr w:rsidR="000C7C63" w:rsidRPr="009D4E85" w:rsidTr="0046133C">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0C7C63" w:rsidRPr="009D4E85" w:rsidRDefault="000C7C63" w:rsidP="00CF3F7F">
            <w:pPr>
              <w:pStyle w:val="PargrafodaLista"/>
              <w:numPr>
                <w:ilvl w:val="0"/>
                <w:numId w:val="11"/>
              </w:numPr>
              <w:autoSpaceDE w:val="0"/>
              <w:spacing w:after="0"/>
              <w:ind w:right="567"/>
              <w:jc w:val="both"/>
            </w:pPr>
            <w:r w:rsidRPr="009D4E85">
              <w:rPr>
                <w:rFonts w:ascii="Times New Roman" w:hAnsi="Times New Roman"/>
                <w:b/>
              </w:rPr>
              <w:t>QUALIFICAÇÃO TÉCNICA</w:t>
            </w:r>
          </w:p>
        </w:tc>
      </w:tr>
    </w:tbl>
    <w:p w:rsidR="000C7C63" w:rsidRPr="009D4E85" w:rsidRDefault="000C7C63">
      <w:pPr>
        <w:shd w:val="clear" w:color="auto" w:fill="FFFFFF"/>
        <w:tabs>
          <w:tab w:val="left" w:pos="3671"/>
        </w:tabs>
        <w:autoSpaceDE w:val="0"/>
        <w:spacing w:after="0"/>
        <w:jc w:val="both"/>
        <w:rPr>
          <w:rFonts w:ascii="Times New Roman" w:eastAsia="Times New Roman" w:hAnsi="Times New Roman"/>
          <w:bCs/>
          <w:lang w:eastAsia="pt-BR"/>
        </w:rPr>
      </w:pPr>
    </w:p>
    <w:p w:rsidR="003A6DAD" w:rsidRPr="009D4E85" w:rsidRDefault="003A6DAD" w:rsidP="003A6DAD">
      <w:p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9.1 Para fins de comprovação de qualificação técnica, deverá(ão) ser apresentado(s) o(s)seguinte(s) documento(s):</w:t>
      </w:r>
    </w:p>
    <w:p w:rsidR="003A6DAD" w:rsidRPr="009D4E85" w:rsidRDefault="003A6DAD" w:rsidP="003A6DAD">
      <w:p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 xml:space="preserve">I - Comprovação de aptidão, através de Atestados de Capacidade Técnica, fornecidos por Pessoas Jurídicas de Direito Público ou Privado, que demonstrem ter a sociedade, prestado serviços compatíveis </w:t>
      </w:r>
      <w:r w:rsidRPr="009D4E85">
        <w:rPr>
          <w:rFonts w:ascii="Times New Roman" w:eastAsia="Times New Roman" w:hAnsi="Times New Roman"/>
          <w:bCs/>
          <w:lang w:eastAsia="pt-BR"/>
        </w:rPr>
        <w:lastRenderedPageBreak/>
        <w:t>em características, quantidades e prazos semelhantes com o objeto desta licitação, na forma do artigo 30 § 4º da lei federal nº 8666/93.</w:t>
      </w:r>
    </w:p>
    <w:p w:rsidR="003A6DAD" w:rsidRPr="009D4E85"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Poderá ser apresentado mais de um atestado de capacidade técnica, sendo aceito o seu somatório, desde que reste demonstrada a execução concomitante do objeto;</w:t>
      </w:r>
    </w:p>
    <w:p w:rsidR="003A6DAD" w:rsidRPr="009D4E85"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Os atestados de capacidade técnica deverá(ão) ser acompanhado(s) da(s) cópia(s) do(s) contrato(s) respectivo(s), que indiquem nome, função, endereço, telefone, e-mail ou telefax de contato do(s) atestador(es), ou qualquer outro meio para eventual contato pelo órgão licitante</w:t>
      </w:r>
      <w:r w:rsidR="00E71267">
        <w:rPr>
          <w:rFonts w:ascii="Times New Roman" w:eastAsia="Times New Roman" w:hAnsi="Times New Roman"/>
          <w:bCs/>
          <w:lang w:eastAsia="pt-BR"/>
        </w:rPr>
        <w:t>/contratado</w:t>
      </w:r>
      <w:r w:rsidRPr="009D4E85">
        <w:rPr>
          <w:rFonts w:ascii="Times New Roman" w:eastAsia="Times New Roman" w:hAnsi="Times New Roman"/>
          <w:bCs/>
          <w:lang w:eastAsia="pt-BR"/>
        </w:rPr>
        <w:t xml:space="preserve">. </w:t>
      </w:r>
    </w:p>
    <w:p w:rsidR="003A6DAD" w:rsidRPr="009D4E85"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 xml:space="preserve">Para a comprovação, alternativamente serão aceitos “prints” de páginas do sítio da Agência Nacional de Vigilância Sanitária – ANVISA, que estarão sujeitos à confirmação pela Diretoria de Licitação; </w:t>
      </w:r>
    </w:p>
    <w:p w:rsidR="003A6DAD" w:rsidRPr="009D4E85"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Estando o registro vencido, a licitante</w:t>
      </w:r>
      <w:r w:rsidR="00E71267">
        <w:rPr>
          <w:rFonts w:ascii="Times New Roman" w:eastAsia="Times New Roman" w:hAnsi="Times New Roman"/>
          <w:bCs/>
          <w:lang w:eastAsia="pt-BR"/>
        </w:rPr>
        <w:t>/contratado</w:t>
      </w:r>
      <w:r w:rsidRPr="009D4E85">
        <w:rPr>
          <w:rFonts w:ascii="Times New Roman" w:eastAsia="Times New Roman" w:hAnsi="Times New Roman"/>
          <w:bCs/>
          <w:lang w:eastAsia="pt-BR"/>
        </w:rPr>
        <w:t xml:space="preserve"> deverá apresentar cópia autenticada e legível da solicitação de sua revalidação, acompanhada de cópia do registro vencido. A não apresentação do registro e do pedido de revalidação do produto (protocolo) implicará na desclassificação do item cotado; </w:t>
      </w:r>
    </w:p>
    <w:p w:rsidR="003A6DAD" w:rsidRPr="009D4E85"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Caso alguma etapa do processo de produção do medicamento cotado seja terceirizada, o licitante</w:t>
      </w:r>
      <w:r w:rsidR="00E71267">
        <w:rPr>
          <w:rFonts w:ascii="Times New Roman" w:eastAsia="Times New Roman" w:hAnsi="Times New Roman"/>
          <w:bCs/>
          <w:lang w:eastAsia="pt-BR"/>
        </w:rPr>
        <w:t>/contratado</w:t>
      </w:r>
      <w:r w:rsidRPr="009D4E85">
        <w:rPr>
          <w:rFonts w:ascii="Times New Roman" w:eastAsia="Times New Roman" w:hAnsi="Times New Roman"/>
          <w:bCs/>
          <w:lang w:eastAsia="pt-BR"/>
        </w:rPr>
        <w:t xml:space="preserve"> deverá indicar a(s) empresa(s) que realizam os respectivos serviços, as instalações destinadas à fabricação e/ou controle dos medicamentos, o(s) responsável(eis) técnico(s) por tais atividades.</w:t>
      </w:r>
    </w:p>
    <w:p w:rsidR="003A6DAD" w:rsidRPr="009D4E85" w:rsidRDefault="003A6DAD" w:rsidP="003A6DAD">
      <w:p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II - Certificado de regular inscrição da sociedade junto ao órgão de classe, ou documento que o valha, com a indicação do responsável técnico; quando aplicável, e acompanhado do comprovante de quitação correspondente conforme Lei n° 8.666, art. 30, inciso I;</w:t>
      </w:r>
    </w:p>
    <w:p w:rsidR="003A6DAD" w:rsidRPr="009D4E85"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Portaria GM/MS n° 2814 de 29 de maio de 1998;</w:t>
      </w:r>
    </w:p>
    <w:p w:rsidR="003A6DAD" w:rsidRPr="009D4E85"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lang w:eastAsia="pt-BR"/>
        </w:rPr>
      </w:pPr>
      <w:r w:rsidRPr="009D4E85">
        <w:rPr>
          <w:rFonts w:ascii="Times New Roman" w:eastAsia="Times New Roman" w:hAnsi="Times New Roman"/>
          <w:bCs/>
          <w:lang w:eastAsia="pt-BR"/>
        </w:rPr>
        <w:t>Autorização de funcionamento (AFE), comum e/ou especial, emitida pela Agência Nacional de Vigilância Sanitária (ANVISA). Portaria GM/MS n° 2814 de 29 de maio de 1998.</w:t>
      </w:r>
    </w:p>
    <w:p w:rsidR="003A6DAD" w:rsidRPr="009D4E85" w:rsidRDefault="003A6DAD" w:rsidP="003A6DAD">
      <w:pPr>
        <w:shd w:val="clear" w:color="auto" w:fill="FFFFFF"/>
        <w:tabs>
          <w:tab w:val="left" w:pos="3671"/>
        </w:tabs>
        <w:autoSpaceDE w:val="0"/>
        <w:spacing w:after="0" w:line="360" w:lineRule="auto"/>
        <w:ind w:firstLine="709"/>
        <w:jc w:val="both"/>
        <w:rPr>
          <w:rFonts w:ascii="Times New Roman" w:eastAsia="Times New Roman" w:hAnsi="Times New Roman"/>
          <w:bCs/>
          <w:lang w:eastAsia="pt-BR"/>
        </w:rPr>
      </w:pPr>
      <w:r w:rsidRPr="009D4E85">
        <w:rPr>
          <w:rFonts w:ascii="Times New Roman" w:eastAsia="Times New Roman" w:hAnsi="Times New Roman"/>
          <w:bCs/>
          <w:lang w:eastAsia="pt-BR"/>
        </w:rPr>
        <w:t>As exigências contidas nos itens II, III, IV referem-se aos artigos 1º, 2º e 12º Lei nº 6.360, de 23 de setembro de 1976 e ao Decreto nº 8.077, de 14 de agosto de 2013.</w:t>
      </w:r>
    </w:p>
    <w:p w:rsidR="00FA7C42" w:rsidRPr="009D4E85" w:rsidRDefault="00FA7C42" w:rsidP="003A6DAD">
      <w:pPr>
        <w:shd w:val="clear" w:color="auto" w:fill="FFFFFF"/>
        <w:tabs>
          <w:tab w:val="left" w:pos="3671"/>
        </w:tabs>
        <w:autoSpaceDE w:val="0"/>
        <w:spacing w:after="0" w:line="360" w:lineRule="auto"/>
        <w:ind w:firstLine="709"/>
        <w:jc w:val="both"/>
        <w:rPr>
          <w:rFonts w:ascii="Times New Roman" w:eastAsia="Times New Roman" w:hAnsi="Times New Roman"/>
          <w:bCs/>
          <w:lang w:eastAsia="pt-BR"/>
        </w:rPr>
      </w:pPr>
    </w:p>
    <w:p w:rsidR="00B93172" w:rsidRPr="009D4E85" w:rsidRDefault="00B93172">
      <w:pPr>
        <w:shd w:val="clear" w:color="auto" w:fill="FFFFFF"/>
        <w:tabs>
          <w:tab w:val="left" w:pos="3671"/>
        </w:tabs>
        <w:autoSpaceDE w:val="0"/>
        <w:spacing w:after="0"/>
        <w:jc w:val="both"/>
        <w:rPr>
          <w:rFonts w:ascii="Times New Roman" w:eastAsia="Times New Roman" w:hAnsi="Times New Roman"/>
          <w:bCs/>
          <w:lang w:eastAsia="pt-BR"/>
        </w:rPr>
      </w:pPr>
    </w:p>
    <w:tbl>
      <w:tblPr>
        <w:tblW w:w="0" w:type="auto"/>
        <w:tblInd w:w="-10" w:type="dxa"/>
        <w:tblLayout w:type="fixed"/>
        <w:tblLook w:val="0000" w:firstRow="0" w:lastRow="0" w:firstColumn="0" w:lastColumn="0" w:noHBand="0" w:noVBand="0"/>
      </w:tblPr>
      <w:tblGrid>
        <w:gridCol w:w="9077"/>
      </w:tblGrid>
      <w:tr w:rsidR="00B93172" w:rsidRPr="009D4E85" w:rsidTr="0046133C">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PargrafodaLista"/>
              <w:numPr>
                <w:ilvl w:val="0"/>
                <w:numId w:val="11"/>
              </w:numPr>
              <w:autoSpaceDE w:val="0"/>
              <w:spacing w:after="0"/>
              <w:ind w:right="567"/>
              <w:jc w:val="both"/>
            </w:pPr>
            <w:r w:rsidRPr="009D4E85">
              <w:rPr>
                <w:rFonts w:ascii="Times New Roman" w:hAnsi="Times New Roman"/>
                <w:b/>
              </w:rPr>
              <w:lastRenderedPageBreak/>
              <w:t>CRITÉRIO DE AVALIAÇÃO DAS PROPOSTAS:</w:t>
            </w:r>
          </w:p>
        </w:tc>
      </w:tr>
    </w:tbl>
    <w:p w:rsidR="00B93172" w:rsidRPr="009D4E85" w:rsidRDefault="00B93172">
      <w:pPr>
        <w:tabs>
          <w:tab w:val="left" w:pos="8647"/>
        </w:tabs>
        <w:autoSpaceDE w:val="0"/>
        <w:spacing w:after="0"/>
        <w:ind w:right="567"/>
        <w:jc w:val="both"/>
        <w:rPr>
          <w:rFonts w:ascii="Times New Roman" w:hAnsi="Times New Roman"/>
        </w:rPr>
      </w:pPr>
    </w:p>
    <w:p w:rsidR="00B93172" w:rsidRPr="009D4E85" w:rsidRDefault="00B2570E">
      <w:pPr>
        <w:tabs>
          <w:tab w:val="left" w:pos="8647"/>
        </w:tabs>
        <w:autoSpaceDE w:val="0"/>
        <w:spacing w:after="0"/>
        <w:ind w:right="567"/>
        <w:jc w:val="both"/>
        <w:rPr>
          <w:rFonts w:ascii="Times New Roman" w:hAnsi="Times New Roman"/>
          <w:b/>
        </w:rPr>
      </w:pPr>
      <w:r w:rsidRPr="009D4E85">
        <w:rPr>
          <w:rFonts w:ascii="Times New Roman" w:hAnsi="Times New Roman"/>
        </w:rPr>
        <w:t>1</w:t>
      </w:r>
      <w:r w:rsidR="003A6DAD" w:rsidRPr="009D4E85">
        <w:rPr>
          <w:rFonts w:ascii="Times New Roman" w:hAnsi="Times New Roman"/>
        </w:rPr>
        <w:t>0</w:t>
      </w:r>
      <w:r w:rsidRPr="009D4E85">
        <w:rPr>
          <w:rFonts w:ascii="Times New Roman" w:hAnsi="Times New Roman"/>
        </w:rPr>
        <w:t xml:space="preserve">.1 – </w:t>
      </w:r>
      <w:r w:rsidR="00FA7C42" w:rsidRPr="009D4E85">
        <w:rPr>
          <w:rFonts w:ascii="Times New Roman" w:eastAsia="Times New Roman" w:hAnsi="Times New Roman"/>
        </w:rPr>
        <w:t xml:space="preserve">A presente aquisição reger-se-á pelo tipo </w:t>
      </w:r>
      <w:r w:rsidR="00FA7C42" w:rsidRPr="009D4E85">
        <w:rPr>
          <w:rFonts w:ascii="Times New Roman" w:eastAsia="Times New Roman" w:hAnsi="Times New Roman"/>
          <w:b/>
        </w:rPr>
        <w:t>MENOR PREÇO UNITÁRIO</w:t>
      </w:r>
      <w:r w:rsidRPr="009D4E85">
        <w:rPr>
          <w:rFonts w:ascii="Times New Roman" w:hAnsi="Times New Roman"/>
          <w:b/>
        </w:rPr>
        <w:t>.</w:t>
      </w:r>
    </w:p>
    <w:p w:rsidR="0093129D" w:rsidRPr="009D4E85" w:rsidRDefault="0093129D">
      <w:pPr>
        <w:tabs>
          <w:tab w:val="left" w:pos="8647"/>
        </w:tabs>
        <w:autoSpaceDE w:val="0"/>
        <w:spacing w:after="0"/>
        <w:ind w:right="567"/>
        <w:jc w:val="both"/>
      </w:pPr>
    </w:p>
    <w:tbl>
      <w:tblPr>
        <w:tblW w:w="0" w:type="auto"/>
        <w:tblInd w:w="-10" w:type="dxa"/>
        <w:tblLayout w:type="fixed"/>
        <w:tblLook w:val="0000" w:firstRow="0" w:lastRow="0" w:firstColumn="0" w:lastColumn="0" w:noHBand="0" w:noVBand="0"/>
      </w:tblPr>
      <w:tblGrid>
        <w:gridCol w:w="9077"/>
      </w:tblGrid>
      <w:tr w:rsidR="00B93172" w:rsidRPr="009D4E85" w:rsidTr="0046133C">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PargrafodaLista"/>
              <w:numPr>
                <w:ilvl w:val="0"/>
                <w:numId w:val="11"/>
              </w:numPr>
              <w:autoSpaceDE w:val="0"/>
              <w:spacing w:after="0"/>
              <w:ind w:right="567"/>
              <w:jc w:val="both"/>
            </w:pPr>
            <w:r w:rsidRPr="009D4E85">
              <w:rPr>
                <w:rFonts w:ascii="Times New Roman" w:hAnsi="Times New Roman"/>
                <w:b/>
              </w:rPr>
              <w:t>RESULTADOS ESPERADOS:</w:t>
            </w:r>
          </w:p>
        </w:tc>
      </w:tr>
    </w:tbl>
    <w:p w:rsidR="00B93172" w:rsidRPr="009D4E85" w:rsidRDefault="00B93172">
      <w:pPr>
        <w:autoSpaceDE w:val="0"/>
        <w:spacing w:after="0"/>
        <w:ind w:right="567"/>
        <w:jc w:val="both"/>
        <w:rPr>
          <w:rFonts w:ascii="Times New Roman" w:hAnsi="Times New Roman"/>
        </w:rPr>
      </w:pPr>
    </w:p>
    <w:p w:rsidR="00040F25" w:rsidRPr="00040F25" w:rsidRDefault="00B2570E" w:rsidP="00040F25">
      <w:pPr>
        <w:spacing w:after="0" w:line="360" w:lineRule="auto"/>
        <w:jc w:val="both"/>
        <w:rPr>
          <w:rFonts w:ascii="Times New Roman" w:eastAsia="Times New Roman" w:hAnsi="Times New Roman"/>
          <w:lang w:eastAsia="pt-BR"/>
        </w:rPr>
      </w:pPr>
      <w:r w:rsidRPr="009D4E85">
        <w:rPr>
          <w:rFonts w:ascii="Times New Roman" w:eastAsia="Times New Roman" w:hAnsi="Times New Roman"/>
          <w:lang w:eastAsia="pt-BR"/>
        </w:rPr>
        <w:t>1</w:t>
      </w:r>
      <w:r w:rsidR="003A6DAD" w:rsidRPr="009D4E85">
        <w:rPr>
          <w:rFonts w:ascii="Times New Roman" w:eastAsia="Times New Roman" w:hAnsi="Times New Roman"/>
          <w:lang w:eastAsia="pt-BR"/>
        </w:rPr>
        <w:t>1</w:t>
      </w:r>
      <w:r w:rsidRPr="009D4E85">
        <w:rPr>
          <w:rFonts w:ascii="Times New Roman" w:eastAsia="Times New Roman" w:hAnsi="Times New Roman"/>
          <w:lang w:eastAsia="pt-BR"/>
        </w:rPr>
        <w:t>-</w:t>
      </w:r>
      <w:r w:rsidR="00FA7C42" w:rsidRPr="009D4E85">
        <w:rPr>
          <w:rFonts w:ascii="Times New Roman" w:eastAsia="Times New Roman" w:hAnsi="Times New Roman"/>
          <w:lang w:eastAsia="pt-BR"/>
        </w:rPr>
        <w:t xml:space="preserve">1- </w:t>
      </w:r>
      <w:r w:rsidR="00040F25" w:rsidRPr="00040F25">
        <w:rPr>
          <w:rFonts w:ascii="Times New Roman" w:eastAsia="Times New Roman" w:hAnsi="Times New Roman"/>
          <w:lang w:eastAsia="pt-BR"/>
        </w:rPr>
        <w:t xml:space="preserve">- Com a contratação espera-se a cobertura da demanda da Corporação na aquisição de </w:t>
      </w:r>
      <w:r w:rsidR="00040F25" w:rsidRPr="00040F25">
        <w:rPr>
          <w:rFonts w:ascii="Times New Roman" w:eastAsia="Times New Roman" w:hAnsi="Times New Roman"/>
          <w:b/>
          <w:lang w:eastAsia="pt-BR"/>
        </w:rPr>
        <w:t xml:space="preserve">equipamentos de EPI e termômetros infravermelho </w:t>
      </w:r>
      <w:r w:rsidR="00040F25" w:rsidRPr="00040F25">
        <w:rPr>
          <w:rFonts w:ascii="Times New Roman" w:eastAsia="Times New Roman" w:hAnsi="Times New Roman"/>
          <w:lang w:eastAsia="pt-BR"/>
        </w:rPr>
        <w:t>para as OPM da SEPM, objetivando o atendimento dos Policiais Militares, pensionistas e seus dependentes nas Unidades de Saúde, conforme demanda, EM</w:t>
      </w:r>
      <w:r w:rsidR="00040F25" w:rsidRPr="00040F25">
        <w:rPr>
          <w:rFonts w:ascii="Times New Roman" w:eastAsia="Times New Roman" w:hAnsi="Times New Roman"/>
          <w:b/>
          <w:lang w:eastAsia="pt-BR"/>
        </w:rPr>
        <w:t xml:space="preserve"> CARÁTER EMERGENCIAL</w:t>
      </w:r>
      <w:r w:rsidR="00040F25" w:rsidRPr="00040F25">
        <w:rPr>
          <w:rFonts w:ascii="Times New Roman" w:eastAsia="Times New Roman" w:hAnsi="Times New Roman"/>
          <w:lang w:eastAsia="pt-BR"/>
        </w:rPr>
        <w:t>.</w:t>
      </w:r>
    </w:p>
    <w:p w:rsidR="00040F25" w:rsidRPr="00040F25" w:rsidRDefault="00040F25" w:rsidP="00040F25">
      <w:pPr>
        <w:spacing w:after="0" w:line="360" w:lineRule="auto"/>
        <w:jc w:val="both"/>
        <w:rPr>
          <w:rFonts w:ascii="Times New Roman" w:eastAsia="Times New Roman" w:hAnsi="Times New Roman"/>
          <w:bCs/>
          <w:lang w:eastAsia="pt-BR"/>
        </w:rPr>
      </w:pPr>
    </w:p>
    <w:tbl>
      <w:tblPr>
        <w:tblW w:w="8969" w:type="dxa"/>
        <w:tblInd w:w="98" w:type="dxa"/>
        <w:tblLayout w:type="fixed"/>
        <w:tblLook w:val="0000" w:firstRow="0" w:lastRow="0" w:firstColumn="0" w:lastColumn="0" w:noHBand="0" w:noVBand="0"/>
      </w:tblPr>
      <w:tblGrid>
        <w:gridCol w:w="8969"/>
      </w:tblGrid>
      <w:tr w:rsidR="003A6DAD" w:rsidRPr="009D4E85" w:rsidTr="0046133C">
        <w:tc>
          <w:tcPr>
            <w:tcW w:w="8969" w:type="dxa"/>
            <w:tcBorders>
              <w:top w:val="single" w:sz="4" w:space="0" w:color="000000"/>
              <w:left w:val="single" w:sz="4" w:space="0" w:color="000000"/>
              <w:bottom w:val="single" w:sz="4" w:space="0" w:color="000000"/>
              <w:right w:val="single" w:sz="4" w:space="0" w:color="000000"/>
            </w:tcBorders>
            <w:shd w:val="clear" w:color="auto" w:fill="D9D9D9"/>
          </w:tcPr>
          <w:p w:rsidR="003A6DAD" w:rsidRPr="009D4E85" w:rsidRDefault="003A6DAD" w:rsidP="0046133C">
            <w:pPr>
              <w:pStyle w:val="PargrafodaLista"/>
              <w:numPr>
                <w:ilvl w:val="0"/>
                <w:numId w:val="11"/>
              </w:numPr>
              <w:suppressAutoHyphens w:val="0"/>
              <w:spacing w:after="0"/>
              <w:ind w:left="714" w:hanging="357"/>
              <w:jc w:val="both"/>
              <w:rPr>
                <w:rFonts w:ascii="Times New Roman" w:eastAsia="Times New Roman" w:hAnsi="Times New Roman"/>
              </w:rPr>
            </w:pPr>
            <w:r w:rsidRPr="009D4E85">
              <w:rPr>
                <w:rFonts w:ascii="Times New Roman" w:eastAsia="Times New Roman" w:hAnsi="Times New Roman"/>
                <w:b/>
              </w:rPr>
              <w:t>CONDIÇÕES DE PAGAMENTO:</w:t>
            </w:r>
          </w:p>
        </w:tc>
      </w:tr>
    </w:tbl>
    <w:p w:rsidR="003A6DAD" w:rsidRPr="009D4E85" w:rsidRDefault="003A6DAD" w:rsidP="003A6DAD">
      <w:pPr>
        <w:spacing w:after="120"/>
        <w:ind w:firstLine="708"/>
        <w:jc w:val="both"/>
        <w:rPr>
          <w:rFonts w:ascii="Times New Roman" w:eastAsia="Times New Roman" w:hAnsi="Times New Roman"/>
        </w:rPr>
      </w:pPr>
    </w:p>
    <w:p w:rsidR="003A6DAD" w:rsidRPr="009D4E85" w:rsidRDefault="003A6DAD" w:rsidP="003A6DAD">
      <w:pPr>
        <w:pStyle w:val="PargrafodaLista"/>
        <w:numPr>
          <w:ilvl w:val="1"/>
          <w:numId w:val="19"/>
        </w:numPr>
        <w:suppressAutoHyphens w:val="0"/>
        <w:spacing w:after="0" w:line="360" w:lineRule="auto"/>
        <w:ind w:left="0" w:firstLine="0"/>
        <w:jc w:val="both"/>
        <w:rPr>
          <w:rFonts w:ascii="Times New Roman" w:eastAsia="Times New Roman" w:hAnsi="Times New Roman"/>
          <w:bCs/>
        </w:rPr>
      </w:pPr>
      <w:r w:rsidRPr="009D4E85">
        <w:rPr>
          <w:rFonts w:ascii="Times New Roman" w:eastAsia="Times New Roman" w:hAnsi="Times New Roman"/>
          <w:bCs/>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3A6DAD" w:rsidRPr="009D4E85" w:rsidRDefault="003A6DAD" w:rsidP="00600C73">
      <w:pPr>
        <w:spacing w:after="0" w:line="360" w:lineRule="auto"/>
        <w:jc w:val="both"/>
        <w:rPr>
          <w:rFonts w:ascii="Times New Roman" w:eastAsia="Times New Roman" w:hAnsi="Times New Roman"/>
          <w:lang w:eastAsia="pt-BR"/>
        </w:rPr>
      </w:pPr>
    </w:p>
    <w:tbl>
      <w:tblPr>
        <w:tblW w:w="9219" w:type="dxa"/>
        <w:tblInd w:w="-10" w:type="dxa"/>
        <w:tblLayout w:type="fixed"/>
        <w:tblLook w:val="0000" w:firstRow="0" w:lastRow="0" w:firstColumn="0" w:lastColumn="0" w:noHBand="0" w:noVBand="0"/>
      </w:tblPr>
      <w:tblGrid>
        <w:gridCol w:w="9219"/>
      </w:tblGrid>
      <w:tr w:rsidR="00B93172" w:rsidRPr="009D4E85" w:rsidTr="0046133C">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PargrafodaLista"/>
              <w:numPr>
                <w:ilvl w:val="0"/>
                <w:numId w:val="11"/>
              </w:numPr>
              <w:autoSpaceDE w:val="0"/>
              <w:spacing w:after="0"/>
              <w:ind w:right="567"/>
              <w:jc w:val="both"/>
            </w:pPr>
            <w:r w:rsidRPr="009D4E85">
              <w:rPr>
                <w:rFonts w:ascii="Times New Roman" w:hAnsi="Times New Roman"/>
                <w:b/>
              </w:rPr>
              <w:t>SANÇÕES:</w:t>
            </w:r>
          </w:p>
        </w:tc>
      </w:tr>
    </w:tbl>
    <w:p w:rsidR="00B93172" w:rsidRPr="009D4E85" w:rsidRDefault="00B93172">
      <w:pPr>
        <w:autoSpaceDE w:val="0"/>
        <w:spacing w:after="0"/>
        <w:ind w:right="567"/>
        <w:jc w:val="both"/>
        <w:rPr>
          <w:rFonts w:ascii="Times New Roman" w:hAnsi="Times New Roman"/>
        </w:rPr>
      </w:pPr>
    </w:p>
    <w:p w:rsidR="00C006FB" w:rsidRPr="009D4E85" w:rsidRDefault="00C006FB" w:rsidP="00C006FB">
      <w:pPr>
        <w:tabs>
          <w:tab w:val="left" w:pos="8647"/>
        </w:tabs>
        <w:autoSpaceDE w:val="0"/>
        <w:spacing w:after="0" w:line="360" w:lineRule="auto"/>
        <w:ind w:right="-142"/>
        <w:jc w:val="both"/>
        <w:rPr>
          <w:rFonts w:ascii="Times New Roman" w:hAnsi="Times New Roman"/>
        </w:rPr>
      </w:pPr>
      <w:bookmarkStart w:id="2" w:name="_Hlk520722394"/>
      <w:r w:rsidRPr="009D4E85">
        <w:rPr>
          <w:rFonts w:ascii="Times New Roman" w:hAnsi="Times New Roman"/>
        </w:rPr>
        <w:t>13.1 O licitante</w:t>
      </w:r>
      <w:r w:rsidR="00040F25">
        <w:rPr>
          <w:rFonts w:ascii="Times New Roman" w:hAnsi="Times New Roman"/>
        </w:rPr>
        <w:t>/contratado</w:t>
      </w:r>
      <w:r w:rsidRPr="009D4E85">
        <w:rPr>
          <w:rFonts w:ascii="Times New Roman" w:hAnsi="Times New Roman"/>
        </w:rPr>
        <w:t xml:space="preserv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006FB" w:rsidRPr="009D4E85" w:rsidRDefault="00C006FB" w:rsidP="00C006FB">
      <w:pPr>
        <w:tabs>
          <w:tab w:val="left" w:pos="8647"/>
        </w:tabs>
        <w:autoSpaceDE w:val="0"/>
        <w:spacing w:after="0" w:line="360" w:lineRule="auto"/>
        <w:ind w:right="-142"/>
        <w:jc w:val="both"/>
        <w:rPr>
          <w:rFonts w:ascii="Times New Roman" w:hAnsi="Times New Roman"/>
        </w:rPr>
      </w:pPr>
      <w:r w:rsidRPr="009D4E85">
        <w:rPr>
          <w:rFonts w:ascii="Times New Roman" w:hAnsi="Times New Roman"/>
        </w:rPr>
        <w:t>I – retardar a execução do objeto, qualquer ação ou omissão do licitante</w:t>
      </w:r>
      <w:r w:rsidR="00040F25">
        <w:rPr>
          <w:rFonts w:ascii="Times New Roman" w:hAnsi="Times New Roman"/>
        </w:rPr>
        <w:t>/contratado</w:t>
      </w:r>
      <w:r w:rsidRPr="009D4E85">
        <w:rPr>
          <w:rFonts w:ascii="Times New Roman" w:hAnsi="Times New Roman"/>
        </w:rPr>
        <w:t xml:space="preserve"> que prejudique o bom andamento da licitação, inclusive deixar de entregar a amostra no prazo assinalado no edital, que evidencie tentativa de indução a erro no julgamento, ou que atrase a assinatura do contrato ou da ata de registro de preços;</w:t>
      </w:r>
    </w:p>
    <w:p w:rsidR="00C006FB" w:rsidRPr="009D4E85" w:rsidRDefault="00C006FB" w:rsidP="00C006FB">
      <w:pPr>
        <w:tabs>
          <w:tab w:val="left" w:pos="8647"/>
        </w:tabs>
        <w:autoSpaceDE w:val="0"/>
        <w:spacing w:after="0" w:line="360" w:lineRule="auto"/>
        <w:ind w:right="-142"/>
        <w:jc w:val="both"/>
        <w:rPr>
          <w:rFonts w:ascii="Times New Roman" w:hAnsi="Times New Roman"/>
        </w:rPr>
      </w:pPr>
      <w:r w:rsidRPr="009D4E85">
        <w:rPr>
          <w:rFonts w:ascii="Times New Roman" w:hAnsi="Times New Roman"/>
        </w:rPr>
        <w:lastRenderedPageBreak/>
        <w:t>II – não manter a proposta, a ausência de seu envio, bem como a recusa do envio de seu detalhamento, quando exigível, ou ainda o pedido, pelo licitante</w:t>
      </w:r>
      <w:r w:rsidR="00040F25">
        <w:rPr>
          <w:rFonts w:ascii="Times New Roman" w:hAnsi="Times New Roman"/>
        </w:rPr>
        <w:t>/contratado</w:t>
      </w:r>
      <w:r w:rsidRPr="009D4E85">
        <w:rPr>
          <w:rFonts w:ascii="Times New Roman" w:hAnsi="Times New Roman"/>
        </w:rPr>
        <w:t>, da desclassificação de sua proposta, quando encerrada a etapa competitiva, desde que não esteja fundamentada na demonstração de vício ou falha na sua elaboração, que evidencie a impossibilidade de seu cumprimento;</w:t>
      </w:r>
    </w:p>
    <w:p w:rsidR="00C006FB" w:rsidRPr="009D4E85" w:rsidRDefault="00C006FB" w:rsidP="00C006FB">
      <w:pPr>
        <w:tabs>
          <w:tab w:val="left" w:pos="8647"/>
        </w:tabs>
        <w:autoSpaceDE w:val="0"/>
        <w:spacing w:after="0" w:line="360" w:lineRule="auto"/>
        <w:ind w:right="-142"/>
        <w:jc w:val="both"/>
        <w:rPr>
          <w:rFonts w:ascii="Times New Roman" w:hAnsi="Times New Roman"/>
        </w:rPr>
      </w:pPr>
      <w:r w:rsidRPr="009D4E85">
        <w:rPr>
          <w:rFonts w:ascii="Times New Roman" w:hAnsi="Times New Roman"/>
        </w:rPr>
        <w:t>III – falhar na execução contratual, o inadimplemento grave ou inescusável de obrigação assumida pelo contratado;</w:t>
      </w:r>
    </w:p>
    <w:p w:rsidR="00C006FB" w:rsidRPr="009D4E85" w:rsidRDefault="00C006FB" w:rsidP="00C006FB">
      <w:pPr>
        <w:tabs>
          <w:tab w:val="left" w:pos="8647"/>
        </w:tabs>
        <w:autoSpaceDE w:val="0"/>
        <w:spacing w:after="0" w:line="360" w:lineRule="auto"/>
        <w:ind w:right="-142"/>
        <w:jc w:val="both"/>
        <w:rPr>
          <w:rFonts w:ascii="Times New Roman" w:hAnsi="Times New Roman"/>
        </w:rPr>
      </w:pPr>
      <w:r w:rsidRPr="009D4E85">
        <w:rPr>
          <w:rFonts w:ascii="Times New Roman" w:hAnsi="Times New Roman"/>
        </w:rPr>
        <w:t>IV – fraudar na execução contratual, a prática de qualquer ato destinado à obtenção de vantagem ilícita, induzindo ou mantendo em erro a Administração Pública; e</w:t>
      </w:r>
    </w:p>
    <w:p w:rsidR="00C006FB" w:rsidRPr="009D4E85" w:rsidRDefault="00C006FB" w:rsidP="00C006FB">
      <w:pPr>
        <w:tabs>
          <w:tab w:val="left" w:pos="8647"/>
        </w:tabs>
        <w:autoSpaceDE w:val="0"/>
        <w:spacing w:after="0" w:line="360" w:lineRule="auto"/>
        <w:ind w:right="-142"/>
        <w:jc w:val="both"/>
        <w:rPr>
          <w:rFonts w:ascii="Times New Roman" w:hAnsi="Times New Roman"/>
        </w:rPr>
      </w:pPr>
      <w:r w:rsidRPr="009D4E85">
        <w:rPr>
          <w:rFonts w:ascii="Times New Roman" w:hAnsi="Times New Roman"/>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2"/>
    </w:p>
    <w:p w:rsidR="00B93172" w:rsidRPr="009D4E85" w:rsidRDefault="00B2570E" w:rsidP="00600C73">
      <w:pPr>
        <w:tabs>
          <w:tab w:val="left" w:pos="8647"/>
        </w:tabs>
        <w:autoSpaceDE w:val="0"/>
        <w:spacing w:after="0" w:line="360" w:lineRule="auto"/>
        <w:ind w:right="-142"/>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 A inexecução dos serviços, total ou parcial, a execução imperfeita, a mora na execução ou qualquer inadimplemento ou infração contratual, sujeitará o contratado, sem prejuízo da responsabilidade civil ou criminal que couber às seguintes penalidades, que deverá (ão) ser graduada (s) de acordo com a gravidade da infração</w:t>
      </w:r>
      <w:r w:rsidR="00040F25">
        <w:rPr>
          <w:rFonts w:ascii="Times New Roman" w:hAnsi="Times New Roman"/>
        </w:rPr>
        <w:t>, quando aplicável.</w:t>
      </w:r>
      <w:r w:rsidRPr="009D4E85">
        <w:rPr>
          <w:rFonts w:ascii="Times New Roman" w:hAnsi="Times New Roman"/>
        </w:rPr>
        <w:t xml:space="preserve">: </w:t>
      </w:r>
    </w:p>
    <w:p w:rsidR="00B93172" w:rsidRPr="009D4E85" w:rsidRDefault="00B2570E" w:rsidP="00600C73">
      <w:pPr>
        <w:autoSpaceDE w:val="0"/>
        <w:spacing w:after="0" w:line="360" w:lineRule="auto"/>
        <w:ind w:right="567"/>
        <w:jc w:val="both"/>
      </w:pPr>
      <w:r w:rsidRPr="009D4E85">
        <w:rPr>
          <w:rFonts w:ascii="Times New Roman" w:hAnsi="Times New Roman"/>
        </w:rPr>
        <w:t>a) advertência;</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b) multa administrativa;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c) suspensão temporária da participação em licitação e impedimento de contratar com a Administração Pública;</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d) declaração de inidoneidade para licitar e contratar com a Administração Pública.</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.1 - A sanção administrativa deve ser determinada de acordo com a natureza e a gravidade da falta cometida. </w:t>
      </w:r>
    </w:p>
    <w:p w:rsidR="00B93172" w:rsidRPr="009D4E85" w:rsidRDefault="003E0D43" w:rsidP="00600C73">
      <w:pPr>
        <w:shd w:val="clear" w:color="auto" w:fill="FFFFFF"/>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00B2570E" w:rsidRPr="009D4E85">
        <w:rPr>
          <w:rFonts w:ascii="Times New Roman" w:hAnsi="Times New Roman"/>
        </w:rPr>
        <w:t>.</w:t>
      </w:r>
      <w:r w:rsidR="00C006FB" w:rsidRPr="009D4E85">
        <w:rPr>
          <w:rFonts w:ascii="Times New Roman" w:hAnsi="Times New Roman"/>
        </w:rPr>
        <w:t>2</w:t>
      </w:r>
      <w:r w:rsidR="00B2570E" w:rsidRPr="009D4E85">
        <w:rPr>
          <w:rFonts w:ascii="Times New Roman" w:hAnsi="Times New Roman"/>
        </w:rPr>
        <w:t xml:space="preserve">.2 - Quando a penalidade envolver prazo ou valor, a natureza e a gravidade da falta cometida também deverão ser considerados para a sua fixação.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.3 - A imposição das penalidades é de competência exclusiva do órgão licitante</w:t>
      </w:r>
      <w:r w:rsidR="00E71267">
        <w:rPr>
          <w:rFonts w:ascii="Times New Roman" w:hAnsi="Times New Roman"/>
        </w:rPr>
        <w:t>/contratado</w:t>
      </w:r>
      <w:r w:rsidRPr="009D4E85">
        <w:rPr>
          <w:rFonts w:ascii="Times New Roman" w:hAnsi="Times New Roman"/>
        </w:rPr>
        <w:t xml:space="preserve">, devendo ser aplicada pela autoridade competente, na forma abaixo descrita: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a) a advertência e a multa, previstas nas alíneas a e b, do caput, serão impostas pelo Ordenador de Despesa, na forma do parágrafo único, do art. 35, do Decreto Estadual nº 3.149/80;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b) a suspensão temporária da participação em licitação e impedimento de contratar com a Administração Pública, prevista na alínea c, do caput, será imposta pelo próprio Secretário de Estado ou pelo Ordenador </w:t>
      </w:r>
      <w:r w:rsidRPr="009D4E85">
        <w:rPr>
          <w:rFonts w:ascii="Times New Roman" w:hAnsi="Times New Roman"/>
        </w:rPr>
        <w:lastRenderedPageBreak/>
        <w:t xml:space="preserve">de Despesa, na forma do parágrafo único, do art. 35, do Decreto Estadual nº 3.149/80, devendo, neste caso, a decisão ser submetida à apreciação do próprio Secretário de Estado.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c) a aplicação da sanção prevista na alínea d, do </w:t>
      </w:r>
      <w:r w:rsidRPr="009D4E85">
        <w:rPr>
          <w:rFonts w:ascii="Times New Roman" w:hAnsi="Times New Roman"/>
          <w:i/>
        </w:rPr>
        <w:t>caput</w:t>
      </w:r>
      <w:r w:rsidRPr="009D4E85">
        <w:rPr>
          <w:rFonts w:ascii="Times New Roman" w:hAnsi="Times New Roman"/>
        </w:rPr>
        <w:t>, é de competência exclusiva do Secretário de Estado.</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.4 - A multa administrativa, prevista na alínea b, do </w:t>
      </w:r>
      <w:r w:rsidRPr="009D4E85">
        <w:rPr>
          <w:rFonts w:ascii="Times New Roman" w:hAnsi="Times New Roman"/>
          <w:i/>
        </w:rPr>
        <w:t>caput</w:t>
      </w:r>
      <w:r w:rsidRPr="009D4E85">
        <w:rPr>
          <w:rFonts w:ascii="Times New Roman" w:hAnsi="Times New Roman"/>
        </w:rPr>
        <w:t xml:space="preserve">: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a) corresponderá ao valor de até 5% (cinco por cento) sobre o valor do Contrato, aplicada de acordo com a gravidade da infração e proporcionalmente às parcelas não executadas;</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b) poderá ser aplicada cumulativamente a qualquer outra;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c) não tem caráter compensatório e seu pagamento não exime a responsabilidade por perdas e danos das infrações cometidas;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d) deverá ser graduada conforme a gravidade da infração;</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.5 - A suspensão temporária da participação em licitação e impedimento de contratar com a Administração Pública, prevista na alínea c, do caput: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a) não poderá ser aplicada em prazo superior a 2 (dois) anos;</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 xml:space="preserve">b) sem prejuízo de outras hipóteses, deverá ser aplicada quando o adjudicatário faltoso, sancionado com multa, não realizar o depósito do respectivo valor, no prazo devido.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.7 - A reabilitação referida pelo parágrafo sexto poderá ser requerida após 2 (dois) anos de sua aplicação. </w:t>
      </w:r>
    </w:p>
    <w:p w:rsidR="00B93172" w:rsidRPr="009D4E85" w:rsidRDefault="00B2570E" w:rsidP="00600C73">
      <w:pPr>
        <w:shd w:val="clear" w:color="auto" w:fill="FFFFFF"/>
        <w:autoSpaceDE w:val="0"/>
        <w:spacing w:after="0" w:line="360" w:lineRule="auto"/>
        <w:jc w:val="both"/>
      </w:pPr>
      <w:r w:rsidRPr="009D4E85">
        <w:rPr>
          <w:rFonts w:ascii="Times New Roman" w:hAnsi="Times New Roman"/>
        </w:rPr>
        <w:t>1</w:t>
      </w:r>
      <w:r w:rsidR="00C006FB"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.9 - Se o valor das multas previstas na alínea b, do caput, e no parágrafo oitavo, aplicadas cumulativamente ou de forma independente, forem superiores ao valor da garantia prestada, além da </w:t>
      </w:r>
      <w:r w:rsidRPr="009D4E85">
        <w:rPr>
          <w:rFonts w:ascii="Times New Roman" w:hAnsi="Times New Roman"/>
        </w:rPr>
        <w:lastRenderedPageBreak/>
        <w:t xml:space="preserve">perda desta, responderá o infrator pela sua diferença, que será descontada dos pagamentos eventualmente devidos pela Administração ou cobrada judicialmente.  </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.10 - A aplicação de sanção não exclui a possibilidade de rescisão administrativa do Contrato, garantido o contraditório e a defesa prévia.</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.12 - Ao interessado será garantido o contraditório e a defesa prévia.</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.13 - A intimação do interessado deverá indicar o prazo e o local para a apresentação da defesa. </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.14 - A defesa prévia do interessado será exercida no prazo de 5 (cinco) dias úteis, no caso de aplicação das penalidades previstas nas alíneas a, b e c, do caput, e no prazo de 10 (dez) dias, no caso da alínea d.</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 xml:space="preserve">.15 - Será emitida decisão conclusiva sobre a aplicação ou não da sanção, pela autoridade competente, devendo ser apresentada a devida motivação, com a demonstração dos fatos e dos respectivos fundamentos jurídicos. </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.16 - Os licitantes</w:t>
      </w:r>
      <w:r w:rsidR="00040F25">
        <w:rPr>
          <w:rFonts w:ascii="Times New Roman" w:hAnsi="Times New Roman"/>
        </w:rPr>
        <w:t>/contratados</w:t>
      </w:r>
      <w:r w:rsidRPr="009D4E85">
        <w:rPr>
          <w:rFonts w:ascii="Times New Roman" w:hAnsi="Times New Roman"/>
        </w:rPr>
        <w:t>,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.17 - As penalidades serão registradas pelo CONTRATANTE no Cadastro de Fornecedores do Estado, por meio do SIGA.</w:t>
      </w:r>
    </w:p>
    <w:p w:rsidR="00B93172" w:rsidRPr="009D4E85" w:rsidRDefault="00B2570E" w:rsidP="00600C73">
      <w:pPr>
        <w:autoSpaceDE w:val="0"/>
        <w:spacing w:after="0" w:line="360" w:lineRule="auto"/>
        <w:jc w:val="both"/>
      </w:pPr>
      <w:r w:rsidRPr="009D4E85">
        <w:rPr>
          <w:rFonts w:ascii="Times New Roman" w:hAnsi="Times New Roman"/>
        </w:rPr>
        <w:t>1</w:t>
      </w:r>
      <w:r w:rsidR="00CF3F7F" w:rsidRPr="009D4E85">
        <w:rPr>
          <w:rFonts w:ascii="Times New Roman" w:hAnsi="Times New Roman"/>
        </w:rPr>
        <w:t>3</w:t>
      </w:r>
      <w:r w:rsidRPr="009D4E85">
        <w:rPr>
          <w:rFonts w:ascii="Times New Roman" w:hAnsi="Times New Roman"/>
        </w:rPr>
        <w:t>.</w:t>
      </w:r>
      <w:r w:rsidR="00C006FB" w:rsidRPr="009D4E85">
        <w:rPr>
          <w:rFonts w:ascii="Times New Roman" w:hAnsi="Times New Roman"/>
        </w:rPr>
        <w:t>2</w:t>
      </w:r>
      <w:r w:rsidRPr="009D4E85">
        <w:rPr>
          <w:rFonts w:ascii="Times New Roman" w:hAnsi="Times New Roman"/>
        </w:rPr>
        <w:t>.18 -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Pr="009D4E85" w:rsidRDefault="00B93172" w:rsidP="00600C73">
      <w:pPr>
        <w:autoSpaceDE w:val="0"/>
        <w:spacing w:after="0" w:line="360" w:lineRule="auto"/>
        <w:ind w:right="567"/>
        <w:jc w:val="both"/>
        <w:rPr>
          <w:rFonts w:ascii="Times New Roman" w:eastAsia="Times New Roman" w:hAnsi="Times New Roman"/>
          <w:bCs/>
          <w:lang w:eastAsia="pt-BR"/>
        </w:rPr>
      </w:pPr>
    </w:p>
    <w:tbl>
      <w:tblPr>
        <w:tblW w:w="0" w:type="auto"/>
        <w:tblInd w:w="-10" w:type="dxa"/>
        <w:tblLayout w:type="fixed"/>
        <w:tblLook w:val="0000" w:firstRow="0" w:lastRow="0" w:firstColumn="0" w:lastColumn="0" w:noHBand="0" w:noVBand="0"/>
      </w:tblPr>
      <w:tblGrid>
        <w:gridCol w:w="8883"/>
      </w:tblGrid>
      <w:tr w:rsidR="00B93172" w:rsidRPr="009D4E85">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Pr="009D4E85" w:rsidRDefault="00B2570E" w:rsidP="00CF3F7F">
            <w:pPr>
              <w:pStyle w:val="PargrafodaLista"/>
              <w:numPr>
                <w:ilvl w:val="0"/>
                <w:numId w:val="11"/>
              </w:numPr>
              <w:autoSpaceDE w:val="0"/>
              <w:spacing w:after="0"/>
              <w:ind w:right="567"/>
              <w:jc w:val="both"/>
            </w:pPr>
            <w:r w:rsidRPr="009D4E85">
              <w:rPr>
                <w:rFonts w:ascii="Times New Roman" w:hAnsi="Times New Roman"/>
                <w:b/>
              </w:rPr>
              <w:t>DA GESTÃO E FISCALIZAÇÃO DO CONTRATO:</w:t>
            </w:r>
          </w:p>
        </w:tc>
      </w:tr>
    </w:tbl>
    <w:p w:rsidR="00E71267" w:rsidRDefault="00E71267" w:rsidP="00E71267">
      <w:pPr>
        <w:pStyle w:val="Default"/>
        <w:rPr>
          <w:sz w:val="22"/>
          <w:szCs w:val="22"/>
        </w:rPr>
      </w:pPr>
    </w:p>
    <w:p w:rsidR="00E71267" w:rsidRPr="00E71267" w:rsidRDefault="00C006FB" w:rsidP="00E71267">
      <w:pPr>
        <w:pStyle w:val="Default"/>
        <w:spacing w:line="360" w:lineRule="auto"/>
      </w:pPr>
      <w:r w:rsidRPr="009D4E85">
        <w:rPr>
          <w:sz w:val="22"/>
          <w:szCs w:val="22"/>
        </w:rPr>
        <w:t>1</w:t>
      </w:r>
      <w:r w:rsidR="0069758E" w:rsidRPr="009D4E85">
        <w:rPr>
          <w:sz w:val="22"/>
          <w:szCs w:val="22"/>
        </w:rPr>
        <w:t>4</w:t>
      </w:r>
      <w:r w:rsidRPr="009D4E85">
        <w:rPr>
          <w:sz w:val="22"/>
          <w:szCs w:val="22"/>
        </w:rPr>
        <w:t xml:space="preserve">.2.  </w:t>
      </w:r>
      <w:r w:rsidR="00E71267" w:rsidRPr="00E71267">
        <w:t>O gestor do contrato será sugerido ao Ordenador de Despesas pela coordenação de suprimentos na época do contrato.</w:t>
      </w:r>
    </w:p>
    <w:p w:rsidR="00E71267" w:rsidRPr="00E71267" w:rsidRDefault="00E71267" w:rsidP="00E71267">
      <w:pPr>
        <w:pStyle w:val="Default"/>
        <w:spacing w:line="360" w:lineRule="auto"/>
      </w:pPr>
      <w:r w:rsidRPr="00E71267">
        <w:lastRenderedPageBreak/>
        <w:t>1º SGT PM RG: 66.025 ALESSANDRA ALMEIDA DE ANDRADE – DSS3.</w:t>
      </w:r>
    </w:p>
    <w:p w:rsidR="00E71267" w:rsidRPr="00E71267" w:rsidRDefault="00E71267" w:rsidP="00E71267">
      <w:pPr>
        <w:pStyle w:val="Default"/>
        <w:spacing w:line="360" w:lineRule="auto"/>
      </w:pPr>
      <w:r w:rsidRPr="00E71267">
        <w:t xml:space="preserve">18.2.  Os fiscais de contrato que foram sugeridos ao Ordenador de Despesas pelas centrais de materiais. </w:t>
      </w:r>
    </w:p>
    <w:p w:rsidR="00E71267" w:rsidRPr="00E71267" w:rsidRDefault="00E71267" w:rsidP="00E71267">
      <w:pPr>
        <w:pStyle w:val="Default"/>
        <w:numPr>
          <w:ilvl w:val="0"/>
          <w:numId w:val="27"/>
        </w:numPr>
        <w:spacing w:line="360" w:lineRule="auto"/>
        <w:ind w:left="0" w:firstLine="0"/>
        <w:rPr>
          <w:lang w:val="en-US"/>
        </w:rPr>
      </w:pPr>
      <w:r w:rsidRPr="00E71267">
        <w:rPr>
          <w:lang w:val="en-US"/>
        </w:rPr>
        <w:t>TC MED</w:t>
      </w:r>
      <w:r>
        <w:rPr>
          <w:lang w:val="en-US"/>
        </w:rPr>
        <w:t xml:space="preserve"> RG: 60.702 </w:t>
      </w:r>
      <w:r w:rsidRPr="00E71267">
        <w:rPr>
          <w:lang w:val="en-US"/>
        </w:rPr>
        <w:t xml:space="preserve"> </w:t>
      </w:r>
      <w:r w:rsidRPr="0046133C">
        <w:rPr>
          <w:b/>
          <w:lang w:val="en-US"/>
        </w:rPr>
        <w:t>Lenise</w:t>
      </w:r>
      <w:r w:rsidRPr="00E71267">
        <w:rPr>
          <w:lang w:val="en-US"/>
        </w:rPr>
        <w:t xml:space="preserve"> Durão Uchôa – DSS</w:t>
      </w:r>
    </w:p>
    <w:p w:rsidR="00E71267" w:rsidRPr="00E71267" w:rsidRDefault="00E71267" w:rsidP="00E71267">
      <w:pPr>
        <w:pStyle w:val="Default"/>
        <w:numPr>
          <w:ilvl w:val="0"/>
          <w:numId w:val="27"/>
        </w:numPr>
        <w:spacing w:line="360" w:lineRule="auto"/>
        <w:ind w:left="0" w:firstLine="0"/>
        <w:rPr>
          <w:lang w:val="en-US"/>
        </w:rPr>
      </w:pPr>
      <w:r w:rsidRPr="00E71267">
        <w:rPr>
          <w:lang w:val="en-US"/>
        </w:rPr>
        <w:t>1º TEN PM NUTRI  RG: 104.892 ANDREZA FRAUCHES COSTA DSS3</w:t>
      </w:r>
      <w:r w:rsidR="0046133C">
        <w:rPr>
          <w:lang w:val="en-US"/>
        </w:rPr>
        <w:t>.</w:t>
      </w:r>
    </w:p>
    <w:p w:rsidR="0069758E" w:rsidRPr="009D4E85" w:rsidRDefault="0069758E" w:rsidP="00E71267">
      <w:pPr>
        <w:pStyle w:val="Default"/>
        <w:spacing w:line="360" w:lineRule="auto"/>
        <w:jc w:val="both"/>
      </w:pPr>
    </w:p>
    <w:tbl>
      <w:tblPr>
        <w:tblW w:w="9459" w:type="dxa"/>
        <w:tblInd w:w="-108" w:type="dxa"/>
        <w:tblLook w:val="04A0" w:firstRow="1" w:lastRow="0" w:firstColumn="1" w:lastColumn="0" w:noHBand="0" w:noVBand="1"/>
      </w:tblPr>
      <w:tblGrid>
        <w:gridCol w:w="9459"/>
      </w:tblGrid>
      <w:tr w:rsidR="00E71267" w:rsidRPr="00E71267" w:rsidTr="00E71267">
        <w:tc>
          <w:tcPr>
            <w:tcW w:w="9459" w:type="dxa"/>
            <w:tcBorders>
              <w:top w:val="single" w:sz="4" w:space="0" w:color="000000"/>
              <w:left w:val="single" w:sz="4" w:space="0" w:color="000000"/>
              <w:bottom w:val="single" w:sz="4" w:space="0" w:color="000000"/>
              <w:right w:val="single" w:sz="4" w:space="0" w:color="000000"/>
            </w:tcBorders>
            <w:shd w:val="clear" w:color="auto" w:fill="D9D9D9"/>
          </w:tcPr>
          <w:p w:rsidR="00E71267" w:rsidRPr="00E71267" w:rsidRDefault="00E71267" w:rsidP="00E71267">
            <w:pPr>
              <w:numPr>
                <w:ilvl w:val="0"/>
                <w:numId w:val="26"/>
              </w:numPr>
              <w:autoSpaceDE w:val="0"/>
              <w:spacing w:after="0"/>
              <w:ind w:right="567"/>
              <w:jc w:val="both"/>
              <w:rPr>
                <w:rFonts w:ascii="Times New Roman" w:eastAsia="Times New Roman" w:hAnsi="Times New Roman"/>
                <w:b/>
              </w:rPr>
            </w:pPr>
            <w:r w:rsidRPr="00E71267">
              <w:rPr>
                <w:rFonts w:ascii="Times New Roman" w:eastAsia="Times New Roman" w:hAnsi="Times New Roman"/>
                <w:b/>
                <w:bCs/>
              </w:rPr>
              <w:t>CONDIÇÕES DE GARANTIA:</w:t>
            </w:r>
          </w:p>
        </w:tc>
      </w:tr>
    </w:tbl>
    <w:p w:rsidR="00E71267" w:rsidRPr="00E71267" w:rsidRDefault="00E71267" w:rsidP="00E71267">
      <w:pPr>
        <w:autoSpaceDE w:val="0"/>
        <w:spacing w:after="0"/>
        <w:ind w:right="567"/>
        <w:jc w:val="both"/>
        <w:rPr>
          <w:rFonts w:ascii="Times New Roman" w:eastAsia="Times New Roman" w:hAnsi="Times New Roman"/>
          <w:bCs/>
        </w:rPr>
      </w:pPr>
    </w:p>
    <w:p w:rsidR="00E71267" w:rsidRPr="00E71267" w:rsidRDefault="00E71267" w:rsidP="00E71267">
      <w:pPr>
        <w:autoSpaceDE w:val="0"/>
        <w:spacing w:after="0" w:line="360" w:lineRule="auto"/>
        <w:jc w:val="both"/>
        <w:rPr>
          <w:rFonts w:ascii="Times New Roman" w:eastAsia="Times New Roman" w:hAnsi="Times New Roman"/>
        </w:rPr>
      </w:pPr>
      <w:r w:rsidRPr="00E71267">
        <w:rPr>
          <w:rFonts w:ascii="Times New Roman" w:eastAsia="Times New Roman" w:hAnsi="Times New Roman"/>
        </w:rPr>
        <w:t>15.1 – O termômetro infravermelho deverá atender as descrições técnicas e possuir prazo de garantia previsto no mercado para os defeitos de fábrica ou qualquer outro que se configure responsabilidade do fabricante e que comprometa o pleno funcionamento dos equipamentos, a partir da data de entrega.</w:t>
      </w:r>
    </w:p>
    <w:p w:rsidR="00E71267" w:rsidRPr="00E71267" w:rsidRDefault="00E71267" w:rsidP="00E71267">
      <w:pPr>
        <w:autoSpaceDE w:val="0"/>
        <w:spacing w:after="0" w:line="360" w:lineRule="auto"/>
        <w:jc w:val="both"/>
        <w:rPr>
          <w:rFonts w:ascii="Times New Roman" w:eastAsia="Times New Roman" w:hAnsi="Times New Roman"/>
        </w:rPr>
      </w:pPr>
      <w:r w:rsidRPr="00E71267">
        <w:rPr>
          <w:rFonts w:ascii="Times New Roman" w:eastAsia="Times New Roman" w:hAnsi="Times New Roman"/>
        </w:rPr>
        <w:t xml:space="preserve">15.2 – Em qualquer prazo, ao se verificar alguma divergência das especificações do objeto solicitado neste certame, a CONTRATADA deverá realizar a troca por outro dentro das conformidades sem custos para a CONTRATANTE. </w:t>
      </w:r>
    </w:p>
    <w:p w:rsidR="00E71267" w:rsidRPr="00E71267" w:rsidRDefault="00E71267" w:rsidP="00E71267">
      <w:pPr>
        <w:autoSpaceDE w:val="0"/>
        <w:spacing w:after="0" w:line="360" w:lineRule="auto"/>
        <w:jc w:val="both"/>
        <w:rPr>
          <w:rFonts w:ascii="Times New Roman" w:eastAsia="Times New Roman" w:hAnsi="Times New Roman"/>
          <w:bCs/>
        </w:rPr>
      </w:pPr>
      <w:r w:rsidRPr="00E71267">
        <w:rPr>
          <w:rFonts w:ascii="Times New Roman" w:eastAsia="Times New Roman" w:hAnsi="Times New Roman"/>
          <w:bCs/>
        </w:rPr>
        <w:t>15.3 – Dever-se-á observar o estabelecido na Lei nº 8.078 de 11 de setembro de 1990 (Código de Defesa do Consumidor), e ocorrendo incongruências, durante o período do contrato, o fornecedor será comunicado oficialmente via e-mail para a substituição imediata do mesmo.</w:t>
      </w:r>
    </w:p>
    <w:p w:rsidR="0097057B" w:rsidRPr="009D4E85" w:rsidRDefault="0097057B" w:rsidP="00E71267">
      <w:pPr>
        <w:autoSpaceDE w:val="0"/>
        <w:spacing w:after="0"/>
        <w:ind w:right="567"/>
        <w:jc w:val="both"/>
      </w:pPr>
    </w:p>
    <w:tbl>
      <w:tblPr>
        <w:tblW w:w="9219" w:type="dxa"/>
        <w:tblInd w:w="-10" w:type="dxa"/>
        <w:tblLayout w:type="fixed"/>
        <w:tblLook w:val="0000" w:firstRow="0" w:lastRow="0" w:firstColumn="0" w:lastColumn="0" w:noHBand="0" w:noVBand="0"/>
      </w:tblPr>
      <w:tblGrid>
        <w:gridCol w:w="9219"/>
      </w:tblGrid>
      <w:tr w:rsidR="00181282" w:rsidRPr="009D4E85" w:rsidTr="00E71267">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181282" w:rsidRPr="009D4E85" w:rsidRDefault="00181282" w:rsidP="00F94990">
            <w:pPr>
              <w:pStyle w:val="PargrafodaLista"/>
              <w:numPr>
                <w:ilvl w:val="0"/>
                <w:numId w:val="25"/>
              </w:numPr>
              <w:autoSpaceDE w:val="0"/>
              <w:spacing w:after="0"/>
              <w:ind w:right="567"/>
              <w:jc w:val="both"/>
            </w:pPr>
            <w:r w:rsidRPr="009D4E85">
              <w:rPr>
                <w:rFonts w:ascii="Times New Roman" w:hAnsi="Times New Roman"/>
                <w:b/>
              </w:rPr>
              <w:t>CONDIÇÕES GERAIS:</w:t>
            </w:r>
          </w:p>
        </w:tc>
      </w:tr>
    </w:tbl>
    <w:p w:rsidR="00181282" w:rsidRPr="009D4E85" w:rsidRDefault="00181282" w:rsidP="00181282">
      <w:pPr>
        <w:autoSpaceDE w:val="0"/>
        <w:spacing w:after="0"/>
        <w:ind w:right="567"/>
        <w:jc w:val="both"/>
        <w:rPr>
          <w:rFonts w:ascii="Times New Roman" w:hAnsi="Times New Roman"/>
        </w:rPr>
      </w:pPr>
    </w:p>
    <w:p w:rsidR="00E71267" w:rsidRPr="00E71267" w:rsidRDefault="00513ACE" w:rsidP="00E71267">
      <w:pPr>
        <w:spacing w:after="0" w:line="360" w:lineRule="auto"/>
        <w:jc w:val="both"/>
        <w:rPr>
          <w:rFonts w:ascii="Times New Roman" w:eastAsia="Times New Roman" w:hAnsi="Times New Roman"/>
          <w:lang w:eastAsia="pt-BR"/>
        </w:rPr>
      </w:pPr>
      <w:r w:rsidRPr="009D4E85">
        <w:rPr>
          <w:rFonts w:ascii="Times New Roman" w:eastAsia="Times New Roman" w:hAnsi="Times New Roman"/>
          <w:lang w:eastAsia="pt-BR"/>
        </w:rPr>
        <w:t xml:space="preserve">16.1 </w:t>
      </w:r>
      <w:r w:rsidR="00E71267" w:rsidRPr="00E71267">
        <w:rPr>
          <w:rFonts w:ascii="Times New Roman" w:eastAsia="Times New Roman" w:hAnsi="Times New Roman"/>
          <w:lang w:eastAsia="pt-BR"/>
        </w:rPr>
        <w:t xml:space="preserve">– Havendo divergências entre o descritivo no </w:t>
      </w:r>
      <w:r w:rsidR="00E71267">
        <w:rPr>
          <w:rFonts w:ascii="Times New Roman" w:eastAsia="Times New Roman" w:hAnsi="Times New Roman"/>
          <w:lang w:eastAsia="pt-BR"/>
        </w:rPr>
        <w:t>TR</w:t>
      </w:r>
      <w:r w:rsidR="00E71267" w:rsidRPr="00E71267">
        <w:rPr>
          <w:rFonts w:ascii="Times New Roman" w:eastAsia="Times New Roman" w:hAnsi="Times New Roman"/>
          <w:lang w:eastAsia="pt-BR"/>
        </w:rPr>
        <w:t xml:space="preserve"> e o descritivo que consta do sistema SIGA, deverá ser considerado sempre o que consta no Termo de Referência.</w:t>
      </w:r>
    </w:p>
    <w:p w:rsidR="00E71267" w:rsidRPr="00E71267" w:rsidRDefault="00E71267" w:rsidP="00E71267">
      <w:pPr>
        <w:spacing w:after="0" w:line="360" w:lineRule="auto"/>
        <w:jc w:val="both"/>
        <w:rPr>
          <w:rFonts w:ascii="Times New Roman" w:eastAsia="Times New Roman" w:hAnsi="Times New Roman"/>
          <w:lang w:eastAsia="pt-BR"/>
        </w:rPr>
      </w:pPr>
      <w:r w:rsidRPr="00E71267">
        <w:rPr>
          <w:rFonts w:ascii="Times New Roman" w:eastAsia="Times New Roman" w:hAnsi="Times New Roman"/>
          <w:lang w:eastAsia="pt-BR"/>
        </w:rPr>
        <w:t>1</w:t>
      </w:r>
      <w:r>
        <w:rPr>
          <w:rFonts w:ascii="Times New Roman" w:eastAsia="Times New Roman" w:hAnsi="Times New Roman"/>
          <w:lang w:eastAsia="pt-BR"/>
        </w:rPr>
        <w:t>6</w:t>
      </w:r>
      <w:r w:rsidRPr="00E71267">
        <w:rPr>
          <w:rFonts w:ascii="Times New Roman" w:eastAsia="Times New Roman" w:hAnsi="Times New Roman"/>
          <w:lang w:eastAsia="pt-BR"/>
        </w:rPr>
        <w:t>.2 - Quaisquer dúvidas relacionadas às condições estabelecidas nesta Nota, se não sanadas previamente, poderão ser esclarecidas junto aos respectivos fiscais de contrato da DSS/DGS, Rua Evaristo da Veiga, 78</w:t>
      </w:r>
      <w:r w:rsidR="0046133C">
        <w:rPr>
          <w:rFonts w:ascii="Times New Roman" w:eastAsia="Times New Roman" w:hAnsi="Times New Roman"/>
          <w:lang w:eastAsia="pt-BR"/>
        </w:rPr>
        <w:t>, 3º andar,</w:t>
      </w:r>
      <w:r w:rsidRPr="00E71267">
        <w:rPr>
          <w:rFonts w:ascii="Times New Roman" w:eastAsia="Times New Roman" w:hAnsi="Times New Roman"/>
          <w:lang w:eastAsia="pt-BR"/>
        </w:rPr>
        <w:t xml:space="preserve"> Centro Rio de Janeiro</w:t>
      </w:r>
      <w:r w:rsidRPr="00E71267">
        <w:rPr>
          <w:rFonts w:ascii="Times New Roman" w:eastAsia="Times New Roman" w:hAnsi="Times New Roman"/>
          <w:u w:val="single"/>
          <w:lang w:eastAsia="pt-BR"/>
        </w:rPr>
        <w:t>,</w:t>
      </w:r>
      <w:r w:rsidRPr="00E71267">
        <w:rPr>
          <w:rFonts w:ascii="Times New Roman" w:eastAsia="Times New Roman" w:hAnsi="Times New Roman"/>
          <w:lang w:eastAsia="pt-BR"/>
        </w:rPr>
        <w:t xml:space="preserve"> Tel:</w:t>
      </w:r>
      <w:r>
        <w:rPr>
          <w:rFonts w:ascii="Times New Roman" w:eastAsia="Times New Roman" w:hAnsi="Times New Roman"/>
          <w:lang w:eastAsia="pt-BR"/>
        </w:rPr>
        <w:t xml:space="preserve"> </w:t>
      </w:r>
      <w:r w:rsidRPr="00E71267">
        <w:rPr>
          <w:rFonts w:ascii="Times New Roman" w:eastAsia="Times New Roman" w:hAnsi="Times New Roman"/>
          <w:lang w:eastAsia="pt-BR"/>
        </w:rPr>
        <w:t>(21) 23332772.</w:t>
      </w:r>
    </w:p>
    <w:p w:rsidR="00181282" w:rsidRPr="0046133C" w:rsidRDefault="00DD3E86" w:rsidP="0046133C">
      <w:pPr>
        <w:spacing w:after="0" w:line="360" w:lineRule="auto"/>
        <w:jc w:val="both"/>
        <w:rPr>
          <w:rFonts w:ascii="Times New Roman" w:eastAsia="Times New Roman" w:hAnsi="Times New Roman"/>
          <w:sz w:val="24"/>
          <w:szCs w:val="24"/>
          <w:lang w:eastAsia="pt-BR"/>
        </w:rPr>
      </w:pPr>
      <w:r w:rsidRPr="009D4E85">
        <w:rPr>
          <w:rFonts w:ascii="Times New Roman" w:eastAsia="Times New Roman" w:hAnsi="Times New Roman"/>
          <w:lang w:eastAsia="pt-BR"/>
        </w:rPr>
        <w:t>Quartel General</w:t>
      </w:r>
      <w:r w:rsidR="00B2570E" w:rsidRPr="009D4E85">
        <w:rPr>
          <w:rFonts w:ascii="Times New Roman" w:eastAsia="Times New Roman" w:hAnsi="Times New Roman"/>
          <w:lang w:eastAsia="pt-BR"/>
        </w:rPr>
        <w:t>,</w:t>
      </w:r>
      <w:r w:rsidRPr="009D4E85">
        <w:rPr>
          <w:rFonts w:ascii="Times New Roman" w:eastAsia="Times New Roman" w:hAnsi="Times New Roman"/>
          <w:lang w:eastAsia="pt-BR"/>
        </w:rPr>
        <w:t xml:space="preserve"> </w:t>
      </w:r>
      <w:r w:rsidR="0097057B" w:rsidRPr="009D4E85">
        <w:rPr>
          <w:rFonts w:ascii="Times New Roman" w:eastAsia="Times New Roman" w:hAnsi="Times New Roman"/>
          <w:lang w:eastAsia="pt-BR"/>
        </w:rPr>
        <w:t>20</w:t>
      </w:r>
      <w:r w:rsidR="00B2570E" w:rsidRPr="009D4E85">
        <w:rPr>
          <w:rFonts w:ascii="Times New Roman" w:eastAsia="Times New Roman" w:hAnsi="Times New Roman"/>
          <w:lang w:eastAsia="pt-BR"/>
        </w:rPr>
        <w:t xml:space="preserve"> de </w:t>
      </w:r>
      <w:r w:rsidR="00BC4EF7" w:rsidRPr="009D4E85">
        <w:rPr>
          <w:rFonts w:ascii="Times New Roman" w:eastAsia="Times New Roman" w:hAnsi="Times New Roman"/>
          <w:lang w:eastAsia="pt-BR"/>
        </w:rPr>
        <w:t>março</w:t>
      </w:r>
      <w:r w:rsidR="00B2570E" w:rsidRPr="009D4E85">
        <w:rPr>
          <w:rFonts w:ascii="Times New Roman" w:eastAsia="Times New Roman" w:hAnsi="Times New Roman"/>
          <w:lang w:eastAsia="pt-BR"/>
        </w:rPr>
        <w:t xml:space="preserve"> </w:t>
      </w:r>
      <w:r w:rsidRPr="009D4E85">
        <w:rPr>
          <w:rFonts w:ascii="Times New Roman" w:eastAsia="Times New Roman" w:hAnsi="Times New Roman"/>
          <w:lang w:eastAsia="pt-BR"/>
        </w:rPr>
        <w:t>de</w:t>
      </w:r>
      <w:r w:rsidR="00B2570E" w:rsidRPr="009D4E85">
        <w:rPr>
          <w:rFonts w:ascii="Times New Roman" w:eastAsia="Times New Roman" w:hAnsi="Times New Roman"/>
          <w:lang w:eastAsia="pt-BR"/>
        </w:rPr>
        <w:t xml:space="preserve"> 20</w:t>
      </w:r>
      <w:r w:rsidR="00BC4EF7" w:rsidRPr="009D4E85">
        <w:rPr>
          <w:rFonts w:ascii="Times New Roman" w:eastAsia="Times New Roman" w:hAnsi="Times New Roman"/>
          <w:lang w:eastAsia="pt-BR"/>
        </w:rPr>
        <w:t>20</w:t>
      </w:r>
      <w:r w:rsidR="00B2570E" w:rsidRPr="009D4E85">
        <w:rPr>
          <w:rFonts w:ascii="Times New Roman" w:eastAsia="Times New Roman" w:hAnsi="Times New Roman"/>
          <w:lang w:eastAsia="pt-BR"/>
        </w:rPr>
        <w:t xml:space="preserve">.    </w:t>
      </w:r>
    </w:p>
    <w:p w:rsidR="00085FAC" w:rsidRDefault="0046133C">
      <w:pPr>
        <w:spacing w:after="0"/>
        <w:jc w:val="right"/>
        <w:rPr>
          <w:rFonts w:ascii="Times New Roman" w:eastAsia="Times New Roman" w:hAnsi="Times New Roman"/>
          <w:sz w:val="24"/>
          <w:szCs w:val="24"/>
          <w:lang w:eastAsia="pt-BR"/>
        </w:rPr>
      </w:pPr>
      <w:r w:rsidRPr="0046133C">
        <w:rPr>
          <w:rFonts w:ascii="Times New Roman" w:eastAsia="Times New Roman" w:hAnsi="Times New Roman"/>
          <w:sz w:val="24"/>
          <w:szCs w:val="24"/>
          <w:lang w:eastAsia="pt-BR"/>
        </w:rPr>
        <w:t>Rio de janeiro, 06 de abril de 2020.</w:t>
      </w:r>
    </w:p>
    <w:p w:rsidR="0046133C" w:rsidRDefault="0046133C">
      <w:pPr>
        <w:spacing w:after="0"/>
        <w:jc w:val="right"/>
        <w:rPr>
          <w:rFonts w:ascii="Times New Roman" w:eastAsia="Times New Roman" w:hAnsi="Times New Roman"/>
          <w:sz w:val="24"/>
          <w:szCs w:val="24"/>
          <w:lang w:eastAsia="pt-BR"/>
        </w:rPr>
      </w:pPr>
    </w:p>
    <w:p w:rsidR="0046133C" w:rsidRPr="0046133C" w:rsidRDefault="0046133C">
      <w:pPr>
        <w:spacing w:after="0"/>
        <w:jc w:val="right"/>
        <w:rPr>
          <w:rFonts w:ascii="Times New Roman" w:eastAsia="Times New Roman" w:hAnsi="Times New Roman"/>
          <w:sz w:val="24"/>
          <w:szCs w:val="24"/>
          <w:lang w:eastAsia="pt-BR"/>
        </w:rPr>
      </w:pPr>
    </w:p>
    <w:p w:rsidR="0046133C" w:rsidRPr="0046133C" w:rsidRDefault="0046133C" w:rsidP="0046133C">
      <w:pPr>
        <w:spacing w:after="0"/>
        <w:jc w:val="center"/>
        <w:rPr>
          <w:rFonts w:ascii="Times New Roman" w:eastAsia="Times New Roman" w:hAnsi="Times New Roman"/>
          <w:sz w:val="24"/>
          <w:szCs w:val="24"/>
          <w:lang w:eastAsia="pt-BR"/>
        </w:rPr>
      </w:pPr>
      <w:r w:rsidRPr="0046133C">
        <w:rPr>
          <w:rFonts w:ascii="Times New Roman" w:eastAsia="Times New Roman" w:hAnsi="Times New Roman"/>
          <w:b/>
          <w:sz w:val="24"/>
          <w:szCs w:val="24"/>
          <w:lang w:eastAsia="pt-BR"/>
        </w:rPr>
        <w:t>TERESA</w:t>
      </w:r>
      <w:r w:rsidRPr="0046133C">
        <w:rPr>
          <w:rFonts w:ascii="Times New Roman" w:eastAsia="Times New Roman" w:hAnsi="Times New Roman"/>
          <w:sz w:val="24"/>
          <w:szCs w:val="24"/>
          <w:lang w:eastAsia="pt-BR"/>
        </w:rPr>
        <w:t xml:space="preserve"> CRISTINA GOMES PEREIRA FERREIRA</w:t>
      </w:r>
    </w:p>
    <w:p w:rsidR="0046133C" w:rsidRPr="0046133C" w:rsidRDefault="0099022A" w:rsidP="0046133C">
      <w:pPr>
        <w:spacing w:after="0"/>
        <w:jc w:val="center"/>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CAP PM ENF </w:t>
      </w:r>
      <w:bookmarkStart w:id="3" w:name="_GoBack"/>
      <w:bookmarkEnd w:id="3"/>
      <w:r w:rsidR="0046133C" w:rsidRPr="0046133C">
        <w:rPr>
          <w:rFonts w:ascii="Times New Roman" w:eastAsia="Times New Roman" w:hAnsi="Times New Roman"/>
          <w:sz w:val="24"/>
          <w:szCs w:val="24"/>
          <w:lang w:eastAsia="pt-BR"/>
        </w:rPr>
        <w:t>RG: 77.238 CHEFE DA DSS2</w:t>
      </w:r>
    </w:p>
    <w:p w:rsidR="00B93172" w:rsidRPr="0046133C" w:rsidRDefault="00B93172">
      <w:pPr>
        <w:spacing w:after="0"/>
        <w:jc w:val="center"/>
        <w:rPr>
          <w:rFonts w:ascii="Times New Roman" w:eastAsia="Times New Roman" w:hAnsi="Times New Roman"/>
          <w:sz w:val="24"/>
          <w:szCs w:val="24"/>
          <w:lang w:eastAsia="pt-BR"/>
        </w:rPr>
      </w:pPr>
    </w:p>
    <w:p w:rsidR="00CF3F7F" w:rsidRPr="009D4E85" w:rsidRDefault="00CF3F7F" w:rsidP="00CF3F7F">
      <w:pPr>
        <w:spacing w:after="0"/>
        <w:jc w:val="center"/>
        <w:rPr>
          <w:rFonts w:ascii="Times New Roman" w:eastAsia="Times New Roman" w:hAnsi="Times New Roman"/>
          <w:u w:val="single"/>
          <w:lang w:eastAsia="pt-BR"/>
        </w:rPr>
      </w:pPr>
    </w:p>
    <w:p w:rsidR="00BC4EF7" w:rsidRPr="009D4E85" w:rsidRDefault="00BC4EF7">
      <w:pPr>
        <w:spacing w:after="0"/>
        <w:jc w:val="center"/>
        <w:rPr>
          <w:rFonts w:ascii="Times New Roman" w:eastAsia="Times New Roman" w:hAnsi="Times New Roman"/>
          <w:lang w:eastAsia="pt-BR"/>
        </w:rPr>
      </w:pPr>
    </w:p>
    <w:p w:rsidR="00BC4EF7" w:rsidRPr="009D4E85" w:rsidRDefault="00BC4EF7">
      <w:pPr>
        <w:spacing w:after="0"/>
        <w:jc w:val="center"/>
        <w:rPr>
          <w:rFonts w:ascii="Times New Roman" w:eastAsia="Times New Roman" w:hAnsi="Times New Roman"/>
          <w:lang w:eastAsia="pt-BR"/>
        </w:rPr>
      </w:pPr>
    </w:p>
    <w:p w:rsidR="00E71267" w:rsidRPr="00E71267" w:rsidRDefault="00E71267" w:rsidP="00E71267">
      <w:pPr>
        <w:spacing w:after="0" w:line="360" w:lineRule="auto"/>
        <w:ind w:firstLine="709"/>
        <w:jc w:val="both"/>
        <w:rPr>
          <w:rFonts w:ascii="Times New Roman" w:eastAsia="Times New Roman" w:hAnsi="Times New Roman"/>
          <w:b/>
          <w:bCs/>
          <w:sz w:val="24"/>
          <w:szCs w:val="24"/>
          <w:lang w:eastAsia="pt-BR"/>
        </w:rPr>
      </w:pPr>
      <w:r w:rsidRPr="00E71267">
        <w:rPr>
          <w:rFonts w:ascii="Times New Roman" w:eastAsia="Times New Roman" w:hAnsi="Times New Roman"/>
          <w:sz w:val="24"/>
          <w:szCs w:val="24"/>
          <w:lang w:eastAsia="pt-BR"/>
        </w:rPr>
        <w:t xml:space="preserve">Aprovo </w:t>
      </w:r>
      <w:r>
        <w:rPr>
          <w:rFonts w:ascii="Times New Roman" w:eastAsia="Times New Roman" w:hAnsi="Times New Roman"/>
          <w:sz w:val="24"/>
          <w:szCs w:val="24"/>
          <w:lang w:eastAsia="pt-BR"/>
        </w:rPr>
        <w:t>o</w:t>
      </w:r>
      <w:r w:rsidRPr="00E71267">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Termo de </w:t>
      </w:r>
      <w:r w:rsidR="0046133C">
        <w:rPr>
          <w:rFonts w:ascii="Times New Roman" w:eastAsia="Times New Roman" w:hAnsi="Times New Roman"/>
          <w:sz w:val="24"/>
          <w:szCs w:val="24"/>
          <w:lang w:eastAsia="pt-BR"/>
        </w:rPr>
        <w:t>Referência confeccionada</w:t>
      </w:r>
      <w:r w:rsidRPr="00E71267">
        <w:rPr>
          <w:rFonts w:ascii="Times New Roman" w:eastAsia="Times New Roman" w:hAnsi="Times New Roman"/>
          <w:sz w:val="24"/>
          <w:szCs w:val="24"/>
          <w:lang w:eastAsia="pt-BR"/>
        </w:rPr>
        <w:t xml:space="preserve"> pela servidora que traduz de forma adequada a necessidade de realizar o registro formal para aquisição de </w:t>
      </w:r>
      <w:r w:rsidRPr="00E71267">
        <w:rPr>
          <w:rFonts w:ascii="Times New Roman" w:eastAsia="Times New Roman" w:hAnsi="Times New Roman"/>
          <w:b/>
          <w:sz w:val="24"/>
          <w:szCs w:val="24"/>
          <w:lang w:eastAsia="pt-BR"/>
        </w:rPr>
        <w:t xml:space="preserve">AQUISIÇÃO DE FILTRO DE BARREIRA TIPO HEPA, MACACÃO IMPERMEÁVEL HOSPITALAR E TERMÔMETRO INFRAVERMELHO </w:t>
      </w:r>
      <w:r w:rsidRPr="00E71267">
        <w:rPr>
          <w:rFonts w:ascii="Times New Roman" w:eastAsia="Times New Roman" w:hAnsi="Times New Roman"/>
          <w:b/>
          <w:bCs/>
          <w:sz w:val="24"/>
          <w:szCs w:val="24"/>
          <w:lang w:eastAsia="pt-BR"/>
        </w:rPr>
        <w:t xml:space="preserve">- PANDEMIA DE COVID 19, EM CARÁTER EMERGENCIAL, </w:t>
      </w:r>
      <w:r w:rsidRPr="00E71267">
        <w:rPr>
          <w:rFonts w:ascii="Times New Roman" w:eastAsia="Times New Roman" w:hAnsi="Times New Roman"/>
          <w:bCs/>
          <w:sz w:val="24"/>
          <w:szCs w:val="24"/>
          <w:lang w:eastAsia="pt-BR"/>
        </w:rPr>
        <w:t xml:space="preserve">por meio de </w:t>
      </w:r>
      <w:r w:rsidRPr="00E71267">
        <w:rPr>
          <w:rFonts w:ascii="Times New Roman" w:eastAsia="Times New Roman" w:hAnsi="Times New Roman"/>
          <w:b/>
          <w:bCs/>
          <w:sz w:val="24"/>
          <w:szCs w:val="24"/>
          <w:u w:val="single"/>
          <w:lang w:eastAsia="pt-BR"/>
        </w:rPr>
        <w:t>DISPENSA DE LICITAÇÃO</w:t>
      </w:r>
      <w:r w:rsidRPr="00E71267">
        <w:rPr>
          <w:rFonts w:ascii="Times New Roman" w:eastAsia="Times New Roman" w:hAnsi="Times New Roman"/>
          <w:bCs/>
          <w:sz w:val="24"/>
          <w:szCs w:val="24"/>
          <w:lang w:eastAsia="pt-BR"/>
        </w:rPr>
        <w:t xml:space="preserve"> em quantidade mínima necessária ao atendimento da situação de emergência,</w:t>
      </w:r>
      <w:r w:rsidRPr="00E71267">
        <w:rPr>
          <w:rFonts w:ascii="Times New Roman" w:eastAsia="Times New Roman" w:hAnsi="Times New Roman"/>
          <w:b/>
          <w:bCs/>
          <w:sz w:val="24"/>
          <w:szCs w:val="24"/>
          <w:lang w:eastAsia="pt-BR"/>
        </w:rPr>
        <w:t xml:space="preserve"> </w:t>
      </w:r>
      <w:r w:rsidRPr="00E71267">
        <w:rPr>
          <w:rFonts w:ascii="Times New Roman" w:eastAsia="Times New Roman" w:hAnsi="Times New Roman"/>
          <w:bCs/>
          <w:sz w:val="24"/>
          <w:szCs w:val="24"/>
          <w:lang w:eastAsia="pt-BR"/>
        </w:rPr>
        <w:t xml:space="preserve">Fundamentado nos §§ 1º e 2º do Art. 4 da Lei Federal </w:t>
      </w:r>
      <w:r w:rsidRPr="00E71267">
        <w:rPr>
          <w:rFonts w:ascii="Times New Roman" w:eastAsia="Times New Roman" w:hAnsi="Times New Roman"/>
          <w:bCs/>
          <w:iCs/>
          <w:sz w:val="24"/>
          <w:szCs w:val="24"/>
          <w:lang w:eastAsia="pt-BR"/>
        </w:rPr>
        <w:t>Nº 13.979/2020</w:t>
      </w:r>
      <w:r>
        <w:rPr>
          <w:rFonts w:ascii="Times New Roman" w:eastAsia="Times New Roman" w:hAnsi="Times New Roman"/>
          <w:bCs/>
          <w:sz w:val="24"/>
          <w:szCs w:val="24"/>
          <w:lang w:eastAsia="pt-BR"/>
        </w:rPr>
        <w:t xml:space="preserve"> alterado pela MP nº 926 de 20 de março de 2020.</w:t>
      </w:r>
    </w:p>
    <w:p w:rsidR="00513ACE" w:rsidRPr="00E71267" w:rsidRDefault="00513ACE" w:rsidP="00C006FB">
      <w:pPr>
        <w:spacing w:after="0" w:line="360" w:lineRule="auto"/>
        <w:ind w:firstLine="709"/>
        <w:jc w:val="both"/>
        <w:rPr>
          <w:rFonts w:ascii="Times New Roman" w:eastAsia="Times New Roman" w:hAnsi="Times New Roman"/>
          <w:sz w:val="24"/>
          <w:szCs w:val="24"/>
          <w:lang w:eastAsia="pt-BR"/>
        </w:rPr>
      </w:pPr>
    </w:p>
    <w:p w:rsidR="004740BF" w:rsidRPr="00E71267" w:rsidRDefault="004740BF" w:rsidP="00C006FB">
      <w:pPr>
        <w:spacing w:after="0" w:line="360" w:lineRule="auto"/>
        <w:ind w:firstLine="709"/>
        <w:jc w:val="both"/>
        <w:rPr>
          <w:rFonts w:ascii="Times New Roman" w:eastAsia="Times New Roman" w:hAnsi="Times New Roman"/>
          <w:sz w:val="24"/>
          <w:szCs w:val="24"/>
          <w:lang w:eastAsia="pt-BR"/>
        </w:rPr>
      </w:pPr>
    </w:p>
    <w:p w:rsidR="00085FAC" w:rsidRPr="009D4E85" w:rsidRDefault="00085FAC" w:rsidP="00C006FB">
      <w:pPr>
        <w:spacing w:after="0" w:line="360" w:lineRule="auto"/>
        <w:ind w:firstLine="709"/>
        <w:jc w:val="both"/>
        <w:rPr>
          <w:rFonts w:ascii="Times New Roman" w:eastAsia="Times New Roman" w:hAnsi="Times New Roman"/>
          <w:lang w:eastAsia="pt-BR"/>
        </w:rPr>
      </w:pPr>
    </w:p>
    <w:p w:rsidR="004740BF" w:rsidRPr="009D4E85" w:rsidRDefault="004740BF" w:rsidP="00C006FB">
      <w:pPr>
        <w:spacing w:after="0" w:line="360" w:lineRule="auto"/>
        <w:ind w:firstLine="709"/>
        <w:jc w:val="both"/>
        <w:rPr>
          <w:rFonts w:ascii="Times New Roman" w:eastAsia="Times New Roman" w:hAnsi="Times New Roman"/>
          <w:lang w:eastAsia="pt-BR"/>
        </w:rPr>
      </w:pPr>
    </w:p>
    <w:p w:rsidR="00BC4EF7" w:rsidRPr="009D4E85" w:rsidRDefault="00BC4EF7" w:rsidP="00C006FB">
      <w:pPr>
        <w:spacing w:after="0" w:line="360" w:lineRule="auto"/>
        <w:ind w:firstLine="709"/>
        <w:jc w:val="both"/>
        <w:rPr>
          <w:rFonts w:ascii="Times New Roman" w:eastAsia="Times New Roman" w:hAnsi="Times New Roman"/>
          <w:lang w:eastAsia="pt-BR"/>
        </w:rPr>
      </w:pPr>
    </w:p>
    <w:p w:rsidR="00FA2E1B" w:rsidRPr="0046133C" w:rsidRDefault="00BC4EF7" w:rsidP="00FA2E1B">
      <w:pPr>
        <w:spacing w:after="0"/>
        <w:ind w:firstLine="709"/>
        <w:jc w:val="center"/>
        <w:rPr>
          <w:rFonts w:ascii="Times New Roman" w:eastAsia="Times New Roman" w:hAnsi="Times New Roman"/>
          <w:sz w:val="24"/>
          <w:szCs w:val="24"/>
          <w:lang w:eastAsia="pt-BR"/>
        </w:rPr>
      </w:pPr>
      <w:r w:rsidRPr="0046133C">
        <w:rPr>
          <w:rFonts w:ascii="Times New Roman" w:eastAsia="Times New Roman" w:hAnsi="Times New Roman"/>
          <w:sz w:val="24"/>
          <w:szCs w:val="24"/>
          <w:lang w:eastAsia="pt-BR"/>
        </w:rPr>
        <w:t>ORDENADOR DE DESPESAS.</w:t>
      </w:r>
    </w:p>
    <w:sectPr w:rsidR="00FA2E1B" w:rsidRPr="0046133C">
      <w:headerReference w:type="default" r:id="rId7"/>
      <w:footerReference w:type="default" r:id="rId8"/>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25" w:rsidRDefault="00040F25">
      <w:pPr>
        <w:spacing w:after="0" w:line="240" w:lineRule="auto"/>
      </w:pPr>
      <w:r>
        <w:separator/>
      </w:r>
    </w:p>
  </w:endnote>
  <w:endnote w:type="continuationSeparator" w:id="0">
    <w:p w:rsidR="00040F25" w:rsidRDefault="0004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altName w:val="Arial"/>
    <w:charset w:val="00"/>
    <w:family w:val="swiss"/>
    <w:pitch w:val="default"/>
  </w:font>
  <w:font w:name="DejaVu Sans">
    <w:panose1 w:val="020B0603030804020204"/>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F25" w:rsidRDefault="00040F25">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Pr>
        <w:rFonts w:eastAsia="Times New Roman"/>
      </w:rPr>
      <w:fldChar w:fldCharType="begin"/>
    </w:r>
    <w:r>
      <w:rPr>
        <w:rFonts w:eastAsia="Times New Roman"/>
      </w:rPr>
      <w:instrText xml:space="preserve"> PAGE </w:instrText>
    </w:r>
    <w:r>
      <w:rPr>
        <w:rFonts w:eastAsia="Times New Roman"/>
      </w:rPr>
      <w:fldChar w:fldCharType="separate"/>
    </w:r>
    <w:r w:rsidR="00286298">
      <w:rPr>
        <w:rFonts w:eastAsia="Times New Roman"/>
        <w:noProof/>
      </w:rPr>
      <w:t>8</w:t>
    </w:r>
    <w:r>
      <w:rPr>
        <w:rFonts w:eastAsia="Times New Roman"/>
      </w:rPr>
      <w:fldChar w:fldCharType="end"/>
    </w:r>
  </w:p>
  <w:p w:rsidR="00040F25" w:rsidRDefault="00040F25">
    <w:pPr>
      <w:pStyle w:val="Rodap"/>
      <w:jc w:val="right"/>
      <w:rPr>
        <w:rFonts w:ascii="Cambria" w:eastAsia="Times New Roman" w:hAnsi="Cambria" w:cs="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25" w:rsidRDefault="00040F25">
      <w:pPr>
        <w:spacing w:after="0" w:line="240" w:lineRule="auto"/>
      </w:pPr>
      <w:r>
        <w:separator/>
      </w:r>
    </w:p>
  </w:footnote>
  <w:footnote w:type="continuationSeparator" w:id="0">
    <w:p w:rsidR="00040F25" w:rsidRDefault="00040F25">
      <w:pPr>
        <w:spacing w:after="0" w:line="240" w:lineRule="auto"/>
      </w:pPr>
      <w:r>
        <w:continuationSeparator/>
      </w:r>
    </w:p>
  </w:footnote>
  <w:footnote w:id="1">
    <w:p w:rsidR="00040F25" w:rsidRPr="0080100C" w:rsidRDefault="00040F25" w:rsidP="0080100C">
      <w:pPr>
        <w:pStyle w:val="Textodenotaderodap"/>
      </w:pPr>
      <w:r>
        <w:rPr>
          <w:rStyle w:val="Refdenotaderodap"/>
        </w:rPr>
        <w:footnoteRef/>
      </w:r>
      <w:r>
        <w:t xml:space="preserve"> </w:t>
      </w:r>
      <w:hyperlink r:id="rId1" w:history="1">
        <w:r w:rsidRPr="0080100C">
          <w:rPr>
            <w:rStyle w:val="Hyperlink"/>
            <w:color w:val="auto"/>
          </w:rPr>
          <w:t>http://www.saude.sp.gov.br/resources/cve-centro-de-vigilancia-epidemiologica/areas-de-vigilancia/doencas-de-transmissao-respiratoria/coronavirus.html</w:t>
        </w:r>
      </w:hyperlink>
    </w:p>
  </w:footnote>
  <w:footnote w:id="2">
    <w:p w:rsidR="00040F25" w:rsidRPr="0080100C" w:rsidRDefault="00040F25" w:rsidP="0080100C">
      <w:pPr>
        <w:pStyle w:val="Textodenotaderodap"/>
      </w:pPr>
      <w:r w:rsidRPr="0080100C">
        <w:rPr>
          <w:rStyle w:val="Refdenotaderodap"/>
        </w:rPr>
        <w:footnoteRef/>
      </w:r>
      <w:r w:rsidRPr="0080100C">
        <w:t xml:space="preserve"> </w:t>
      </w:r>
      <w:hyperlink r:id="rId2" w:history="1">
        <w:r w:rsidRPr="0080100C">
          <w:rPr>
            <w:rStyle w:val="Hyperlink"/>
            <w:color w:val="auto"/>
          </w:rPr>
          <w:t>http://www.ensp.fiocruz.br/portal-ensp/informe/site/materia/detalhe/48211</w:t>
        </w:r>
      </w:hyperlink>
    </w:p>
  </w:footnote>
  <w:footnote w:id="3">
    <w:p w:rsidR="00040F25" w:rsidRPr="0080100C" w:rsidRDefault="00040F25" w:rsidP="0080100C">
      <w:pPr>
        <w:pStyle w:val="Textodenotaderodap"/>
      </w:pPr>
      <w:r w:rsidRPr="0080100C">
        <w:rPr>
          <w:rStyle w:val="Refdenotaderodap"/>
        </w:rPr>
        <w:footnoteRef/>
      </w:r>
      <w:r w:rsidRPr="0080100C">
        <w:t xml:space="preserve"> </w:t>
      </w:r>
      <w:hyperlink r:id="rId3" w:history="1">
        <w:r w:rsidRPr="0080100C">
          <w:rPr>
            <w:rStyle w:val="Hyperlink"/>
            <w:color w:val="auto"/>
          </w:rPr>
          <w:t>http://nascecme.com.br/nota-tecnica-no-04-2020-gvims-ggtes-anvisa/</w:t>
        </w:r>
      </w:hyperlink>
    </w:p>
  </w:footnote>
  <w:footnote w:id="4">
    <w:p w:rsidR="00040F25" w:rsidRPr="0080100C" w:rsidRDefault="00040F25" w:rsidP="0080100C">
      <w:pPr>
        <w:pStyle w:val="Textodenotaderodap"/>
      </w:pPr>
      <w:r w:rsidRPr="002922F3">
        <w:rPr>
          <w:rStyle w:val="Refdenotaderodap"/>
        </w:rPr>
        <w:footnoteRef/>
      </w:r>
      <w:r w:rsidRPr="002922F3">
        <w:t xml:space="preserve"> </w:t>
      </w:r>
      <w:hyperlink r:id="rId4" w:history="1">
        <w:r w:rsidRPr="0080100C">
          <w:rPr>
            <w:rStyle w:val="Hyperlink"/>
            <w:color w:val="auto"/>
          </w:rPr>
          <w:t>https://amb.org.br/noticias/coronavirus-prevencao-para-o-profissional-da-saude/</w:t>
        </w:r>
      </w:hyperlink>
    </w:p>
  </w:footnote>
  <w:footnote w:id="5">
    <w:p w:rsidR="00040F25" w:rsidRPr="0080100C" w:rsidRDefault="00040F25" w:rsidP="0080100C">
      <w:pPr>
        <w:pStyle w:val="Textodenotaderodap"/>
      </w:pPr>
      <w:r w:rsidRPr="0080100C">
        <w:rPr>
          <w:rStyle w:val="Refdenotaderodap"/>
        </w:rPr>
        <w:footnoteRef/>
      </w:r>
      <w:r w:rsidRPr="0080100C">
        <w:t xml:space="preserve"> </w:t>
      </w:r>
      <w:hyperlink r:id="rId5" w:history="1">
        <w:r w:rsidRPr="0080100C">
          <w:rPr>
            <w:rStyle w:val="Hyperlink"/>
            <w:color w:val="auto"/>
          </w:rPr>
          <w:t>http://www.in.gov.br/en/web/dou/-/portaria-n-356-de-11-de-marco-de-2020-247538346</w:t>
        </w:r>
      </w:hyperlink>
    </w:p>
  </w:footnote>
  <w:footnote w:id="6">
    <w:p w:rsidR="00040F25" w:rsidRPr="0080100C" w:rsidRDefault="00040F25" w:rsidP="0080100C">
      <w:pPr>
        <w:pStyle w:val="Textodenotaderodap"/>
      </w:pPr>
      <w:r w:rsidRPr="0080100C">
        <w:rPr>
          <w:rStyle w:val="Refdenotaderodap"/>
        </w:rPr>
        <w:footnoteRef/>
      </w:r>
      <w:r w:rsidRPr="0080100C">
        <w:t xml:space="preserve"> </w:t>
      </w:r>
      <w:hyperlink r:id="rId6" w:history="1">
        <w:r w:rsidRPr="0080100C">
          <w:rPr>
            <w:rStyle w:val="Hyperlink"/>
            <w:color w:val="auto"/>
          </w:rPr>
          <w:t>https://www.legisweb.com.br/legislacao/?id=390644</w:t>
        </w:r>
      </w:hyperlink>
    </w:p>
  </w:footnote>
  <w:footnote w:id="7">
    <w:p w:rsidR="00040F25" w:rsidRDefault="00040F25" w:rsidP="0080100C">
      <w:pPr>
        <w:pStyle w:val="Textodenotaderodap"/>
      </w:pPr>
      <w:r>
        <w:rPr>
          <w:rStyle w:val="Refdenotaderodap"/>
        </w:rPr>
        <w:footnoteRef/>
      </w:r>
      <w:r w:rsidRPr="007D3B77">
        <w:t>file://dgs/Boletim/Boletim%20Ostensivo%20(BOLPM)/2020/03-</w:t>
      </w:r>
      <w:r>
        <w:t>MARÇO/BOL-PM-046-13-MAR-2020.pd</w:t>
      </w:r>
    </w:p>
  </w:footnote>
  <w:footnote w:id="8">
    <w:p w:rsidR="00040F25" w:rsidRDefault="00040F25" w:rsidP="0080100C">
      <w:pPr>
        <w:pStyle w:val="Textodenotaderodap"/>
      </w:pPr>
      <w:r>
        <w:rPr>
          <w:rStyle w:val="Refdenotaderodap"/>
        </w:rPr>
        <w:footnoteRef/>
      </w:r>
      <w:r>
        <w:t xml:space="preserve"> </w:t>
      </w:r>
      <w:r w:rsidRPr="007D3B77">
        <w:t>file://dgs/Boletim/Boletim%20Ostensivo%20(BOLPM)/2020/03-MARÇO/BOL-PM-046-13-MAR-2020.pdf</w:t>
      </w:r>
    </w:p>
  </w:footnote>
  <w:footnote w:id="9">
    <w:p w:rsidR="00040F25" w:rsidRDefault="00040F25" w:rsidP="0080100C">
      <w:pPr>
        <w:pStyle w:val="Textodenotaderodap"/>
      </w:pPr>
      <w:r>
        <w:rPr>
          <w:rStyle w:val="Refdenotaderodap"/>
        </w:rPr>
        <w:footnoteRef/>
      </w:r>
      <w:r>
        <w:t xml:space="preserve"> </w:t>
      </w:r>
      <w:r w:rsidRPr="007D3B77">
        <w:t>file://dgs/Boletim/Boletim%20Ostensivo%20(BOLPM)/2020/03-MARÇO/BOL-PM-046-13-MAR-2020.pdf</w:t>
      </w:r>
    </w:p>
  </w:footnote>
  <w:footnote w:id="10">
    <w:p w:rsidR="00040F25" w:rsidRPr="0080100C" w:rsidRDefault="00040F25" w:rsidP="0080100C">
      <w:pPr>
        <w:pStyle w:val="Textodenotaderodap"/>
      </w:pPr>
      <w:r>
        <w:rPr>
          <w:rStyle w:val="Refdenotaderodap"/>
        </w:rPr>
        <w:footnoteRef/>
      </w:r>
      <w:r>
        <w:t xml:space="preserve"> </w:t>
      </w:r>
      <w:hyperlink r:id="rId7" w:history="1">
        <w:r w:rsidRPr="0080100C">
          <w:rPr>
            <w:rStyle w:val="Hyperlink"/>
            <w:color w:val="auto"/>
            <w:u w:val="none"/>
          </w:rPr>
          <w:t>http://www.planalto.gov.br/ccivil_03/_Ato2019-2022/2020/Lei/L13979.htm</w:t>
        </w:r>
      </w:hyperlink>
    </w:p>
  </w:footnote>
  <w:footnote w:id="11">
    <w:p w:rsidR="00040F25" w:rsidRPr="0080100C" w:rsidRDefault="00040F25" w:rsidP="0080100C">
      <w:pPr>
        <w:pStyle w:val="Textodenotaderodap"/>
      </w:pPr>
      <w:r>
        <w:rPr>
          <w:rStyle w:val="Refdenotaderodap"/>
        </w:rPr>
        <w:footnoteRef/>
      </w:r>
      <w:r>
        <w:t xml:space="preserve"> </w:t>
      </w:r>
      <w:hyperlink r:id="rId8" w:history="1">
        <w:r w:rsidRPr="0080100C">
          <w:rPr>
            <w:rStyle w:val="Hyperlink"/>
            <w:color w:val="auto"/>
          </w:rPr>
          <w:t>http://www.planalto.gov.br/ccivil_03/_Ato2019-2022/2020/Lei/L13979.htm</w:t>
        </w:r>
      </w:hyperlink>
    </w:p>
  </w:footnote>
  <w:footnote w:id="12">
    <w:p w:rsidR="00040F25" w:rsidRPr="0080100C" w:rsidRDefault="00040F25" w:rsidP="0080100C">
      <w:pPr>
        <w:pStyle w:val="Textodenotaderodap"/>
      </w:pPr>
      <w:r w:rsidRPr="0080100C">
        <w:rPr>
          <w:rStyle w:val="Refdenotaderodap"/>
        </w:rPr>
        <w:footnoteRef/>
      </w:r>
      <w:r w:rsidRPr="0080100C">
        <w:t xml:space="preserve"> </w:t>
      </w:r>
      <w:hyperlink r:id="rId9" w:anchor="art1" w:history="1">
        <w:r w:rsidRPr="0080100C">
          <w:rPr>
            <w:rStyle w:val="Hyperlink"/>
            <w:color w:val="auto"/>
          </w:rPr>
          <w:t>http://www.planalto.gov.br/ccivil_03/_ato2019-2022/2020/Mpv/mpv926.htm#art1</w:t>
        </w:r>
      </w:hyperlink>
    </w:p>
  </w:footnote>
  <w:footnote w:id="13">
    <w:p w:rsidR="00040F25" w:rsidRPr="0008548D" w:rsidRDefault="00040F25" w:rsidP="0080100C">
      <w:pPr>
        <w:pStyle w:val="Textodenotaderodap"/>
      </w:pPr>
      <w:r w:rsidRPr="00D57829">
        <w:rPr>
          <w:rStyle w:val="Refdenotaderodap"/>
        </w:rPr>
        <w:footnoteRef/>
      </w:r>
      <w:r w:rsidRPr="00D57829">
        <w:t xml:space="preserve"> </w:t>
      </w:r>
      <w:r w:rsidRPr="0062024D">
        <w:t>http://www.compras.rj.gov.br/Gerenciador-Conteudo//arquivo/1350</w:t>
      </w:r>
      <w:r>
        <w:t>http:/</w:t>
      </w:r>
    </w:p>
  </w:footnote>
  <w:footnote w:id="14">
    <w:p w:rsidR="00040F25" w:rsidRDefault="00040F25" w:rsidP="0080100C">
      <w:pPr>
        <w:pStyle w:val="Textodenotaderodap"/>
      </w:pPr>
      <w:r>
        <w:rPr>
          <w:rStyle w:val="Refdenotaderodap"/>
        </w:rPr>
        <w:footnoteRef/>
      </w:r>
      <w:r>
        <w:t xml:space="preserve"> </w:t>
      </w:r>
      <w:r w:rsidRPr="0008548D">
        <w:t>https://www.compras.rj.gov.br/Portal-Siga/Legislacao/listar.action</w:t>
      </w:r>
    </w:p>
  </w:footnote>
  <w:footnote w:id="15">
    <w:p w:rsidR="00040F25" w:rsidRPr="00D57829" w:rsidRDefault="00040F25" w:rsidP="003B2F40">
      <w:pPr>
        <w:pStyle w:val="Textodenotaderodap"/>
      </w:pPr>
      <w:r>
        <w:rPr>
          <w:rStyle w:val="Refdenotaderodap"/>
        </w:rPr>
        <w:footnoteRef/>
      </w:r>
      <w:r>
        <w:t xml:space="preserve"> </w:t>
      </w:r>
      <w:hyperlink r:id="rId10" w:anchor="art1" w:history="1">
        <w:r w:rsidRPr="00D57829">
          <w:rPr>
            <w:rStyle w:val="Hyperlink"/>
            <w:color w:val="auto"/>
          </w:rPr>
          <w:t>http://www.planalto.gov.br/ccivil_03/_ato2019-2022/2020/Mpv/mpv926.htm#art1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F25" w:rsidRDefault="00040F25">
    <w:pPr>
      <w:pStyle w:val="Cabealho"/>
      <w:tabs>
        <w:tab w:val="left" w:pos="5670"/>
      </w:tabs>
      <w:jc w:val="center"/>
      <w:rPr>
        <w:bCs/>
        <w:sz w:val="18"/>
        <w:szCs w:val="18"/>
        <w:lang w:val="x-none" w:eastAsia="x-none"/>
      </w:rPr>
    </w:pPr>
  </w:p>
  <w:p w:rsidR="00040F25" w:rsidRDefault="00040F25">
    <w:pPr>
      <w:pStyle w:val="Cabealho"/>
      <w:tabs>
        <w:tab w:val="left" w:pos="5670"/>
      </w:tabs>
      <w:jc w:val="center"/>
      <w:rPr>
        <w:bCs/>
        <w:sz w:val="18"/>
        <w:szCs w:val="18"/>
        <w:lang w:val="x-none" w:eastAsia="x-none"/>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6985" t="8255" r="762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040F25" w:rsidRDefault="00040F25">
                          <w:pPr>
                            <w:pStyle w:val="Cabealho"/>
                            <w:tabs>
                              <w:tab w:val="center" w:pos="6379"/>
                              <w:tab w:val="right" w:pos="9072"/>
                            </w:tabs>
                            <w:spacing w:line="276" w:lineRule="auto"/>
                          </w:pPr>
                          <w:r>
                            <w:rPr>
                              <w:b/>
                              <w:sz w:val="18"/>
                              <w:szCs w:val="18"/>
                            </w:rPr>
                            <w:t>SERVIÇO PÚBLICO ESTADUAL</w:t>
                          </w:r>
                        </w:p>
                        <w:p w:rsidR="00040F25" w:rsidRDefault="00040F25">
                          <w:pPr>
                            <w:pStyle w:val="Cabealho"/>
                            <w:tabs>
                              <w:tab w:val="right" w:pos="9072"/>
                            </w:tabs>
                            <w:spacing w:line="276" w:lineRule="auto"/>
                          </w:pPr>
                          <w:r>
                            <w:rPr>
                              <w:b/>
                              <w:sz w:val="18"/>
                              <w:szCs w:val="18"/>
                            </w:rPr>
                            <w:t>Processo nºE- 35/091/ 144 /2020</w:t>
                          </w:r>
                        </w:p>
                        <w:p w:rsidR="00040F25" w:rsidRDefault="00040F25">
                          <w:pPr>
                            <w:pStyle w:val="Cabealho"/>
                            <w:tabs>
                              <w:tab w:val="right" w:pos="9072"/>
                            </w:tabs>
                            <w:spacing w:line="276" w:lineRule="auto"/>
                          </w:pPr>
                          <w:r>
                            <w:rPr>
                              <w:b/>
                              <w:sz w:val="18"/>
                              <w:szCs w:val="18"/>
                            </w:rPr>
                            <w:t>Data: 01/04/2020      Fls: ________</w:t>
                          </w:r>
                        </w:p>
                        <w:p w:rsidR="00040F25" w:rsidRDefault="00040F25">
                          <w:pPr>
                            <w:pStyle w:val="Cabealho"/>
                            <w:tabs>
                              <w:tab w:val="right" w:pos="9072"/>
                            </w:tabs>
                            <w:spacing w:line="276" w:lineRule="auto"/>
                            <w:rPr>
                              <w:b/>
                              <w:sz w:val="8"/>
                              <w:szCs w:val="8"/>
                            </w:rPr>
                          </w:pPr>
                        </w:p>
                        <w:p w:rsidR="00040F25" w:rsidRDefault="00040F25">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040F25" w:rsidRDefault="00040F25">
                    <w:pPr>
                      <w:pStyle w:val="Cabealho"/>
                      <w:tabs>
                        <w:tab w:val="center" w:pos="6379"/>
                        <w:tab w:val="right" w:pos="9072"/>
                      </w:tabs>
                      <w:spacing w:line="276" w:lineRule="auto"/>
                    </w:pPr>
                    <w:r>
                      <w:rPr>
                        <w:b/>
                        <w:sz w:val="18"/>
                        <w:szCs w:val="18"/>
                      </w:rPr>
                      <w:t>SERVIÇO PÚBLICO ESTADUAL</w:t>
                    </w:r>
                  </w:p>
                  <w:p w:rsidR="00040F25" w:rsidRDefault="00040F25">
                    <w:pPr>
                      <w:pStyle w:val="Cabealho"/>
                      <w:tabs>
                        <w:tab w:val="right" w:pos="9072"/>
                      </w:tabs>
                      <w:spacing w:line="276" w:lineRule="auto"/>
                    </w:pPr>
                    <w:r>
                      <w:rPr>
                        <w:b/>
                        <w:sz w:val="18"/>
                        <w:szCs w:val="18"/>
                      </w:rPr>
                      <w:t>Processo nºE- 35/091/ 144 /2020</w:t>
                    </w:r>
                  </w:p>
                  <w:p w:rsidR="00040F25" w:rsidRDefault="00040F25">
                    <w:pPr>
                      <w:pStyle w:val="Cabealho"/>
                      <w:tabs>
                        <w:tab w:val="right" w:pos="9072"/>
                      </w:tabs>
                      <w:spacing w:line="276" w:lineRule="auto"/>
                    </w:pPr>
                    <w:r>
                      <w:rPr>
                        <w:b/>
                        <w:sz w:val="18"/>
                        <w:szCs w:val="18"/>
                      </w:rPr>
                      <w:t>Data: 01/04/2020      Fls: ________</w:t>
                    </w:r>
                  </w:p>
                  <w:p w:rsidR="00040F25" w:rsidRDefault="00040F25">
                    <w:pPr>
                      <w:pStyle w:val="Cabealho"/>
                      <w:tabs>
                        <w:tab w:val="right" w:pos="9072"/>
                      </w:tabs>
                      <w:spacing w:line="276" w:lineRule="auto"/>
                      <w:rPr>
                        <w:b/>
                        <w:sz w:val="8"/>
                        <w:szCs w:val="8"/>
                      </w:rPr>
                    </w:pPr>
                  </w:p>
                  <w:p w:rsidR="00040F25" w:rsidRDefault="00040F25">
                    <w:pPr>
                      <w:tabs>
                        <w:tab w:val="right" w:pos="9072"/>
                      </w:tabs>
                    </w:pPr>
                    <w:r>
                      <w:rPr>
                        <w:b/>
                        <w:sz w:val="18"/>
                        <w:szCs w:val="18"/>
                      </w:rPr>
                      <w:t xml:space="preserve">Rubrica:                         </w:t>
                    </w:r>
                  </w:p>
                </w:txbxContent>
              </v:textbox>
              <w10:wrap anchorx="margin"/>
            </v:shape>
          </w:pict>
        </mc:Fallback>
      </mc:AlternateContent>
    </w:r>
  </w:p>
  <w:p w:rsidR="00040F25" w:rsidRDefault="00040F25">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040F25" w:rsidRDefault="00040F25">
    <w:pPr>
      <w:spacing w:after="20"/>
      <w:jc w:val="center"/>
      <w:rPr>
        <w:bCs/>
        <w:sz w:val="18"/>
        <w:szCs w:val="18"/>
      </w:rPr>
    </w:pPr>
  </w:p>
  <w:p w:rsidR="00040F25" w:rsidRDefault="00040F25" w:rsidP="00040F25">
    <w:pPr>
      <w:spacing w:after="0" w:line="240" w:lineRule="auto"/>
      <w:jc w:val="center"/>
    </w:pPr>
    <w:r>
      <w:rPr>
        <w:bCs/>
        <w:sz w:val="18"/>
        <w:szCs w:val="18"/>
      </w:rPr>
      <w:t>Governo do Estado do Rio de Janeiro</w:t>
    </w:r>
  </w:p>
  <w:p w:rsidR="00040F25" w:rsidRDefault="00040F25" w:rsidP="00040F25">
    <w:pPr>
      <w:spacing w:after="0" w:line="240" w:lineRule="auto"/>
      <w:jc w:val="center"/>
    </w:pPr>
    <w:r>
      <w:rPr>
        <w:bCs/>
        <w:sz w:val="18"/>
        <w:szCs w:val="18"/>
      </w:rPr>
      <w:t>Secretaria de Estado de Polícia Militar</w:t>
    </w:r>
  </w:p>
  <w:p w:rsidR="00040F25" w:rsidRDefault="00040F25" w:rsidP="00040F25">
    <w:pPr>
      <w:spacing w:after="0" w:line="240" w:lineRule="auto"/>
      <w:jc w:val="center"/>
      <w:rPr>
        <w:bCs/>
        <w:sz w:val="18"/>
        <w:szCs w:val="18"/>
      </w:rPr>
    </w:pPr>
    <w:r>
      <w:rPr>
        <w:bCs/>
        <w:sz w:val="18"/>
        <w:szCs w:val="18"/>
      </w:rPr>
      <w:t>Diretoria Geral de Saúde</w:t>
    </w:r>
  </w:p>
  <w:p w:rsidR="00040F25" w:rsidRDefault="00040F25">
    <w:pPr>
      <w:spacing w:after="20"/>
      <w:jc w:val="center"/>
      <w:rPr>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8902B7"/>
    <w:multiLevelType w:val="hybridMultilevel"/>
    <w:tmpl w:val="1828278C"/>
    <w:lvl w:ilvl="0" w:tplc="CA84DBB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B1671D4"/>
    <w:multiLevelType w:val="multilevel"/>
    <w:tmpl w:val="B59EE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F106B89"/>
    <w:multiLevelType w:val="hybridMultilevel"/>
    <w:tmpl w:val="C7E63F80"/>
    <w:lvl w:ilvl="0" w:tplc="8CDC3932">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887EC3"/>
    <w:multiLevelType w:val="multilevel"/>
    <w:tmpl w:val="B59EEA26"/>
    <w:lvl w:ilvl="0">
      <w:start w:val="1"/>
      <w:numFmt w:val="decimal"/>
      <w:lvlText w:val="%1."/>
      <w:lvlJc w:val="left"/>
      <w:pPr>
        <w:ind w:left="720" w:hanging="360"/>
      </w:pPr>
    </w:lvl>
    <w:lvl w:ilvl="1">
      <w:start w:val="1"/>
      <w:numFmt w:val="decimal"/>
      <w:isLgl/>
      <w:lvlText w:val="%1.%2."/>
      <w:lvlJc w:val="left"/>
      <w:pPr>
        <w:ind w:left="7627"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BB87E3E"/>
    <w:multiLevelType w:val="hybridMultilevel"/>
    <w:tmpl w:val="ABE2731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867F3E"/>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3EBC7D86"/>
    <w:multiLevelType w:val="hybridMultilevel"/>
    <w:tmpl w:val="50F2C7AE"/>
    <w:lvl w:ilvl="0" w:tplc="CA7A4E38">
      <w:start w:val="16"/>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797DD2"/>
    <w:multiLevelType w:val="hybridMultilevel"/>
    <w:tmpl w:val="FE3A9962"/>
    <w:lvl w:ilvl="0" w:tplc="D1C4FB52">
      <w:start w:val="15"/>
      <w:numFmt w:val="decimal"/>
      <w:lvlText w:val="%1."/>
      <w:lvlJc w:val="left"/>
      <w:pPr>
        <w:ind w:left="4471" w:hanging="360"/>
      </w:pPr>
      <w:rPr>
        <w:rFonts w:ascii="Times New Roman" w:hAnsi="Times New Roman" w:hint="default"/>
        <w:b/>
        <w:sz w:val="24"/>
      </w:rPr>
    </w:lvl>
    <w:lvl w:ilvl="1" w:tplc="04160019" w:tentative="1">
      <w:start w:val="1"/>
      <w:numFmt w:val="lowerLetter"/>
      <w:lvlText w:val="%2."/>
      <w:lvlJc w:val="left"/>
      <w:pPr>
        <w:ind w:left="5191" w:hanging="360"/>
      </w:pPr>
    </w:lvl>
    <w:lvl w:ilvl="2" w:tplc="0416001B" w:tentative="1">
      <w:start w:val="1"/>
      <w:numFmt w:val="lowerRoman"/>
      <w:lvlText w:val="%3."/>
      <w:lvlJc w:val="right"/>
      <w:pPr>
        <w:ind w:left="5911" w:hanging="180"/>
      </w:pPr>
    </w:lvl>
    <w:lvl w:ilvl="3" w:tplc="0416000F" w:tentative="1">
      <w:start w:val="1"/>
      <w:numFmt w:val="decimal"/>
      <w:lvlText w:val="%4."/>
      <w:lvlJc w:val="left"/>
      <w:pPr>
        <w:ind w:left="6631" w:hanging="360"/>
      </w:pPr>
    </w:lvl>
    <w:lvl w:ilvl="4" w:tplc="04160019" w:tentative="1">
      <w:start w:val="1"/>
      <w:numFmt w:val="lowerLetter"/>
      <w:lvlText w:val="%5."/>
      <w:lvlJc w:val="left"/>
      <w:pPr>
        <w:ind w:left="7351" w:hanging="360"/>
      </w:pPr>
    </w:lvl>
    <w:lvl w:ilvl="5" w:tplc="0416001B" w:tentative="1">
      <w:start w:val="1"/>
      <w:numFmt w:val="lowerRoman"/>
      <w:lvlText w:val="%6."/>
      <w:lvlJc w:val="right"/>
      <w:pPr>
        <w:ind w:left="8071" w:hanging="180"/>
      </w:pPr>
    </w:lvl>
    <w:lvl w:ilvl="6" w:tplc="0416000F" w:tentative="1">
      <w:start w:val="1"/>
      <w:numFmt w:val="decimal"/>
      <w:lvlText w:val="%7."/>
      <w:lvlJc w:val="left"/>
      <w:pPr>
        <w:ind w:left="8791" w:hanging="360"/>
      </w:pPr>
    </w:lvl>
    <w:lvl w:ilvl="7" w:tplc="04160019" w:tentative="1">
      <w:start w:val="1"/>
      <w:numFmt w:val="lowerLetter"/>
      <w:lvlText w:val="%8."/>
      <w:lvlJc w:val="left"/>
      <w:pPr>
        <w:ind w:left="9511" w:hanging="360"/>
      </w:pPr>
    </w:lvl>
    <w:lvl w:ilvl="8" w:tplc="0416001B" w:tentative="1">
      <w:start w:val="1"/>
      <w:numFmt w:val="lowerRoman"/>
      <w:lvlText w:val="%9."/>
      <w:lvlJc w:val="right"/>
      <w:pPr>
        <w:ind w:left="10231" w:hanging="180"/>
      </w:pPr>
    </w:lvl>
  </w:abstractNum>
  <w:abstractNum w:abstractNumId="15">
    <w:nsid w:val="4B344CE4"/>
    <w:multiLevelType w:val="hybridMultilevel"/>
    <w:tmpl w:val="28D6DE48"/>
    <w:lvl w:ilvl="0" w:tplc="CD36086A">
      <w:start w:val="11"/>
      <w:numFmt w:val="bullet"/>
      <w:lvlText w:val=""/>
      <w:lvlJc w:val="left"/>
      <w:pPr>
        <w:ind w:left="1074" w:hanging="360"/>
      </w:pPr>
      <w:rPr>
        <w:rFonts w:ascii="Wingdings" w:eastAsia="Calibri" w:hAnsi="Wingdings" w:cs="Times New Roman" w:hint="default"/>
        <w:sz w:val="24"/>
      </w:rPr>
    </w:lvl>
    <w:lvl w:ilvl="1" w:tplc="04160003" w:tentative="1">
      <w:start w:val="1"/>
      <w:numFmt w:val="bullet"/>
      <w:lvlText w:val="o"/>
      <w:lvlJc w:val="left"/>
      <w:pPr>
        <w:ind w:left="1794" w:hanging="360"/>
      </w:pPr>
      <w:rPr>
        <w:rFonts w:ascii="Courier New" w:hAnsi="Courier New" w:cs="Courier New" w:hint="default"/>
      </w:rPr>
    </w:lvl>
    <w:lvl w:ilvl="2" w:tplc="04160005" w:tentative="1">
      <w:start w:val="1"/>
      <w:numFmt w:val="bullet"/>
      <w:lvlText w:val=""/>
      <w:lvlJc w:val="left"/>
      <w:pPr>
        <w:ind w:left="2514" w:hanging="360"/>
      </w:pPr>
      <w:rPr>
        <w:rFonts w:ascii="Wingdings" w:hAnsi="Wingdings" w:hint="default"/>
      </w:rPr>
    </w:lvl>
    <w:lvl w:ilvl="3" w:tplc="04160001" w:tentative="1">
      <w:start w:val="1"/>
      <w:numFmt w:val="bullet"/>
      <w:lvlText w:val=""/>
      <w:lvlJc w:val="left"/>
      <w:pPr>
        <w:ind w:left="3234" w:hanging="360"/>
      </w:pPr>
      <w:rPr>
        <w:rFonts w:ascii="Symbol" w:hAnsi="Symbol" w:hint="default"/>
      </w:rPr>
    </w:lvl>
    <w:lvl w:ilvl="4" w:tplc="04160003" w:tentative="1">
      <w:start w:val="1"/>
      <w:numFmt w:val="bullet"/>
      <w:lvlText w:val="o"/>
      <w:lvlJc w:val="left"/>
      <w:pPr>
        <w:ind w:left="3954" w:hanging="360"/>
      </w:pPr>
      <w:rPr>
        <w:rFonts w:ascii="Courier New" w:hAnsi="Courier New" w:cs="Courier New" w:hint="default"/>
      </w:rPr>
    </w:lvl>
    <w:lvl w:ilvl="5" w:tplc="04160005" w:tentative="1">
      <w:start w:val="1"/>
      <w:numFmt w:val="bullet"/>
      <w:lvlText w:val=""/>
      <w:lvlJc w:val="left"/>
      <w:pPr>
        <w:ind w:left="4674" w:hanging="360"/>
      </w:pPr>
      <w:rPr>
        <w:rFonts w:ascii="Wingdings" w:hAnsi="Wingdings" w:hint="default"/>
      </w:rPr>
    </w:lvl>
    <w:lvl w:ilvl="6" w:tplc="04160001" w:tentative="1">
      <w:start w:val="1"/>
      <w:numFmt w:val="bullet"/>
      <w:lvlText w:val=""/>
      <w:lvlJc w:val="left"/>
      <w:pPr>
        <w:ind w:left="5394" w:hanging="360"/>
      </w:pPr>
      <w:rPr>
        <w:rFonts w:ascii="Symbol" w:hAnsi="Symbol" w:hint="default"/>
      </w:rPr>
    </w:lvl>
    <w:lvl w:ilvl="7" w:tplc="04160003" w:tentative="1">
      <w:start w:val="1"/>
      <w:numFmt w:val="bullet"/>
      <w:lvlText w:val="o"/>
      <w:lvlJc w:val="left"/>
      <w:pPr>
        <w:ind w:left="6114" w:hanging="360"/>
      </w:pPr>
      <w:rPr>
        <w:rFonts w:ascii="Courier New" w:hAnsi="Courier New" w:cs="Courier New" w:hint="default"/>
      </w:rPr>
    </w:lvl>
    <w:lvl w:ilvl="8" w:tplc="04160005" w:tentative="1">
      <w:start w:val="1"/>
      <w:numFmt w:val="bullet"/>
      <w:lvlText w:val=""/>
      <w:lvlJc w:val="left"/>
      <w:pPr>
        <w:ind w:left="6834" w:hanging="360"/>
      </w:pPr>
      <w:rPr>
        <w:rFonts w:ascii="Wingdings" w:hAnsi="Wingdings" w:hint="default"/>
      </w:rPr>
    </w:lvl>
  </w:abstractNum>
  <w:abstractNum w:abstractNumId="16">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17">
    <w:nsid w:val="4DDE105F"/>
    <w:multiLevelType w:val="hybridMultilevel"/>
    <w:tmpl w:val="00EEED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9BD696A"/>
    <w:multiLevelType w:val="multilevel"/>
    <w:tmpl w:val="A3DEE70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4192DF4"/>
    <w:multiLevelType w:val="hybridMultilevel"/>
    <w:tmpl w:val="4CC6B55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26">
    <w:nsid w:val="769159EA"/>
    <w:multiLevelType w:val="multilevel"/>
    <w:tmpl w:val="723ABB8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16"/>
  </w:num>
  <w:num w:numId="5">
    <w:abstractNumId w:val="25"/>
  </w:num>
  <w:num w:numId="6">
    <w:abstractNumId w:val="19"/>
  </w:num>
  <w:num w:numId="7">
    <w:abstractNumId w:val="4"/>
  </w:num>
  <w:num w:numId="8">
    <w:abstractNumId w:val="11"/>
  </w:num>
  <w:num w:numId="9">
    <w:abstractNumId w:val="23"/>
  </w:num>
  <w:num w:numId="10">
    <w:abstractNumId w:val="21"/>
  </w:num>
  <w:num w:numId="11">
    <w:abstractNumId w:val="9"/>
  </w:num>
  <w:num w:numId="12">
    <w:abstractNumId w:val="22"/>
  </w:num>
  <w:num w:numId="13">
    <w:abstractNumId w:val="18"/>
  </w:num>
  <w:num w:numId="14">
    <w:abstractNumId w:val="7"/>
  </w:num>
  <w:num w:numId="15">
    <w:abstractNumId w:val="3"/>
  </w:num>
  <w:num w:numId="16">
    <w:abstractNumId w:val="24"/>
  </w:num>
  <w:num w:numId="17">
    <w:abstractNumId w:val="12"/>
  </w:num>
  <w:num w:numId="18">
    <w:abstractNumId w:val="17"/>
  </w:num>
  <w:num w:numId="19">
    <w:abstractNumId w:val="20"/>
  </w:num>
  <w:num w:numId="20">
    <w:abstractNumId w:val="5"/>
  </w:num>
  <w:num w:numId="21">
    <w:abstractNumId w:val="26"/>
  </w:num>
  <w:num w:numId="22">
    <w:abstractNumId w:val="15"/>
  </w:num>
  <w:num w:numId="23">
    <w:abstractNumId w:val="6"/>
  </w:num>
  <w:num w:numId="24">
    <w:abstractNumId w:val="14"/>
  </w:num>
  <w:num w:numId="25">
    <w:abstractNumId w:val="13"/>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40F25"/>
    <w:rsid w:val="00061060"/>
    <w:rsid w:val="00085FAC"/>
    <w:rsid w:val="000915C2"/>
    <w:rsid w:val="00093956"/>
    <w:rsid w:val="000C5E5D"/>
    <w:rsid w:val="000C7C63"/>
    <w:rsid w:val="001234E4"/>
    <w:rsid w:val="00181282"/>
    <w:rsid w:val="001C64A2"/>
    <w:rsid w:val="001C6AF7"/>
    <w:rsid w:val="00202A21"/>
    <w:rsid w:val="0021349C"/>
    <w:rsid w:val="00224341"/>
    <w:rsid w:val="00286298"/>
    <w:rsid w:val="00360419"/>
    <w:rsid w:val="003612F6"/>
    <w:rsid w:val="00374B58"/>
    <w:rsid w:val="00394537"/>
    <w:rsid w:val="003A6DAD"/>
    <w:rsid w:val="003B2F40"/>
    <w:rsid w:val="003C56EE"/>
    <w:rsid w:val="003E0D43"/>
    <w:rsid w:val="004360BB"/>
    <w:rsid w:val="00452066"/>
    <w:rsid w:val="0046133C"/>
    <w:rsid w:val="004740BF"/>
    <w:rsid w:val="00495E9F"/>
    <w:rsid w:val="004C678A"/>
    <w:rsid w:val="004F7F34"/>
    <w:rsid w:val="00513ACE"/>
    <w:rsid w:val="0051670D"/>
    <w:rsid w:val="00530D72"/>
    <w:rsid w:val="00600C73"/>
    <w:rsid w:val="006800A9"/>
    <w:rsid w:val="0069758E"/>
    <w:rsid w:val="006F3A33"/>
    <w:rsid w:val="006F5E1A"/>
    <w:rsid w:val="00726FE0"/>
    <w:rsid w:val="00734C35"/>
    <w:rsid w:val="007B1A07"/>
    <w:rsid w:val="0080100C"/>
    <w:rsid w:val="00894BE4"/>
    <w:rsid w:val="008A7038"/>
    <w:rsid w:val="0093129D"/>
    <w:rsid w:val="0097057B"/>
    <w:rsid w:val="0099022A"/>
    <w:rsid w:val="009D4E85"/>
    <w:rsid w:val="00A661BA"/>
    <w:rsid w:val="00AA31D0"/>
    <w:rsid w:val="00AA69D3"/>
    <w:rsid w:val="00AD2C3C"/>
    <w:rsid w:val="00B10F89"/>
    <w:rsid w:val="00B2570E"/>
    <w:rsid w:val="00B42C21"/>
    <w:rsid w:val="00B56565"/>
    <w:rsid w:val="00B93172"/>
    <w:rsid w:val="00BA3BC7"/>
    <w:rsid w:val="00BB003E"/>
    <w:rsid w:val="00BB0CEB"/>
    <w:rsid w:val="00BB2056"/>
    <w:rsid w:val="00BC4EF7"/>
    <w:rsid w:val="00BE0985"/>
    <w:rsid w:val="00C006FB"/>
    <w:rsid w:val="00C62C88"/>
    <w:rsid w:val="00CA4B05"/>
    <w:rsid w:val="00CF3F7F"/>
    <w:rsid w:val="00D77826"/>
    <w:rsid w:val="00D82F31"/>
    <w:rsid w:val="00DB26F4"/>
    <w:rsid w:val="00DD3E86"/>
    <w:rsid w:val="00E60140"/>
    <w:rsid w:val="00E71267"/>
    <w:rsid w:val="00E95194"/>
    <w:rsid w:val="00EE1044"/>
    <w:rsid w:val="00F047FD"/>
    <w:rsid w:val="00F93C57"/>
    <w:rsid w:val="00F94990"/>
    <w:rsid w:val="00FA2E1B"/>
    <w:rsid w:val="00FA7C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5:chartTrackingRefBased/>
  <w15:docId w15:val="{9E559B63-FA84-4653-B459-1347CC6E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rFonts w:ascii="Symbol" w:eastAsia="Calibri"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eastAsia="Calibri"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8z0">
    <w:name w:val="WW8Num38z0"/>
    <w:rPr>
      <w:rFonts w:ascii="Times New Roman" w:hAnsi="Times New Roman" w:cs="Times New Roman"/>
      <w:b/>
      <w:bCs/>
      <w:sz w:val="24"/>
      <w:szCs w:val="24"/>
    </w:rPr>
  </w:style>
  <w:style w:type="character" w:customStyle="1" w:styleId="WW8Num39z0">
    <w:name w:val="WW8Num39z0"/>
    <w:rPr>
      <w:rFonts w:ascii="Symbol" w:hAnsi="Symbol" w:cs="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color w:val="000000"/>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50z0">
    <w:name w:val="WW8Num50z0"/>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qFormat/>
    <w:rPr>
      <w:b/>
      <w:bCs/>
    </w:rPr>
  </w:style>
  <w:style w:type="character" w:customStyle="1" w:styleId="Ttulo3Char">
    <w:name w:val="Título 3 Char"/>
    <w:rPr>
      <w:rFonts w:ascii="Times New Roman" w:eastAsia="Times New Roman" w:hAnsi="Times New Roman" w:cs="Times New Roman"/>
      <w:b/>
      <w:sz w:val="24"/>
      <w:lang w:eastAsia="zh-CN"/>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TextodenotaderodapChar">
    <w:name w:val="Texto de nota de rodapé Char"/>
    <w:uiPriority w:val="99"/>
  </w:style>
  <w:style w:type="character" w:customStyle="1" w:styleId="Caracteresdenotaderodap">
    <w:name w:val="Caracteres de nota de rodapé"/>
    <w:rPr>
      <w:vertAlign w:val="superscript"/>
    </w:rPr>
  </w:style>
  <w:style w:type="character" w:styleId="nfase">
    <w:name w:val="Emphasis"/>
    <w:qFormat/>
    <w:rPr>
      <w:i/>
      <w:iCs/>
    </w:rPr>
  </w:style>
  <w:style w:type="character" w:customStyle="1" w:styleId="Partesuperior-zdoformulrioChar">
    <w:name w:val="Parte superior-z do formulário Char"/>
    <w:rPr>
      <w:rFonts w:ascii="Arial" w:eastAsia="Times New Roman" w:hAnsi="Arial" w:cs="Arial"/>
      <w:vanish/>
      <w:sz w:val="16"/>
      <w:szCs w:val="16"/>
    </w:rPr>
  </w:style>
  <w:style w:type="character" w:customStyle="1" w:styleId="ParteinferiordoformulrioChar">
    <w:name w:val="Parte inferior do formulário Char"/>
    <w:rPr>
      <w:rFonts w:ascii="Arial" w:eastAsia="Times New Roman" w:hAnsi="Arial" w:cs="Arial"/>
      <w:vanish/>
      <w:sz w:val="16"/>
      <w:szCs w:val="16"/>
    </w:rPr>
  </w:style>
  <w:style w:type="character" w:styleId="HiperlinkVisitado">
    <w:name w:val="FollowedHyperlink"/>
    <w:rPr>
      <w:color w:val="800080"/>
      <w:u w:val="single"/>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Default">
    <w:name w:val="Default"/>
    <w:pPr>
      <w:suppressAutoHyphens/>
      <w:autoSpaceDE w:val="0"/>
    </w:pPr>
    <w:rPr>
      <w:color w:val="000000"/>
      <w:sz w:val="24"/>
      <w:szCs w:val="24"/>
      <w:lang w:eastAsia="zh-CN"/>
    </w:rPr>
  </w:style>
  <w:style w:type="paragraph" w:customStyle="1" w:styleId="TEXTO">
    <w:name w:val="TEXTO"/>
    <w:basedOn w:val="Default"/>
    <w:next w:val="Default"/>
    <w:rPr>
      <w:rFonts w:ascii="PEOJHA+Arial" w:eastAsia="Arial" w:hAnsi="PEOJHA+Arial" w:cs="PEOJHA+Arial"/>
      <w:sz w:val="20"/>
    </w:r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uiPriority w:val="99"/>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next w:val="Textodecomentrio1"/>
    <w:rPr>
      <w:b/>
      <w:bCs/>
    </w:rPr>
  </w:style>
  <w:style w:type="paragraph" w:customStyle="1" w:styleId="Standard">
    <w:name w:val="Standard"/>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uiPriority w:val="99"/>
    <w:pPr>
      <w:spacing w:after="0" w:line="240" w:lineRule="auto"/>
    </w:pPr>
    <w:rPr>
      <w:sz w:val="20"/>
      <w:szCs w:val="20"/>
    </w:rPr>
  </w:style>
  <w:style w:type="paragraph" w:styleId="Partesuperior-zdoformulrio">
    <w:name w:val="HTML Top of Form"/>
    <w:basedOn w:val="Normal"/>
    <w:next w:val="Normal"/>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H3">
    <w:name w:val="H3"/>
    <w:basedOn w:val="Normal"/>
    <w:pPr>
      <w:keepNext/>
      <w:spacing w:before="100" w:after="100"/>
    </w:pPr>
    <w:rPr>
      <w:b/>
      <w:sz w:val="28"/>
    </w:rPr>
  </w:style>
  <w:style w:type="character" w:styleId="Refdenotaderodap">
    <w:name w:val="footnote reference"/>
    <w:basedOn w:val="Fontepargpadro"/>
    <w:uiPriority w:val="99"/>
    <w:semiHidden/>
    <w:unhideWhenUsed/>
    <w:rsid w:val="003B2F40"/>
    <w:rPr>
      <w:vertAlign w:val="superscript"/>
    </w:rPr>
  </w:style>
  <w:style w:type="table" w:styleId="Tabelacomgrade">
    <w:name w:val="Table Grid"/>
    <w:basedOn w:val="Tabelanormal"/>
    <w:uiPriority w:val="59"/>
    <w:rsid w:val="00040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265044">
      <w:bodyDiv w:val="1"/>
      <w:marLeft w:val="0"/>
      <w:marRight w:val="0"/>
      <w:marTop w:val="0"/>
      <w:marBottom w:val="0"/>
      <w:divBdr>
        <w:top w:val="none" w:sz="0" w:space="0" w:color="auto"/>
        <w:left w:val="none" w:sz="0" w:space="0" w:color="auto"/>
        <w:bottom w:val="none" w:sz="0" w:space="0" w:color="auto"/>
        <w:right w:val="none" w:sz="0" w:space="0" w:color="auto"/>
      </w:divBdr>
    </w:div>
    <w:div w:id="13197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_Ato2019-2022/2020/Lei/L13979.htm" TargetMode="External"/><Relationship Id="rId3" Type="http://schemas.openxmlformats.org/officeDocument/2006/relationships/hyperlink" Target="http://nascecme.com.br/nota-tecnica-no-04-2020-gvims-ggtes-anvisa/" TargetMode="External"/><Relationship Id="rId7" Type="http://schemas.openxmlformats.org/officeDocument/2006/relationships/hyperlink" Target="http://www.planalto.gov.br/ccivil_03/_Ato2019-2022/2020/Lei/L13979.htm" TargetMode="External"/><Relationship Id="rId2" Type="http://schemas.openxmlformats.org/officeDocument/2006/relationships/hyperlink" Target="http://www.ensp.fiocruz.br/portal-ensp/informe/site/materia/detalhe/48211" TargetMode="External"/><Relationship Id="rId1" Type="http://schemas.openxmlformats.org/officeDocument/2006/relationships/hyperlink" Target="http://www.saude.sp.gov.br/resources/cve-centro-de-vigilancia-epidemiologica/areas-de-vigilancia/doencas-de-transmissao-respiratoria/coronavirus.html" TargetMode="External"/><Relationship Id="rId6" Type="http://schemas.openxmlformats.org/officeDocument/2006/relationships/hyperlink" Target="https://www.legisweb.com.br/legislacao/?id=390644" TargetMode="External"/><Relationship Id="rId5" Type="http://schemas.openxmlformats.org/officeDocument/2006/relationships/hyperlink" Target="http://www.in.gov.br/en/web/dou/-/portaria-n-356-de-11-de-marco-de-2020-247538346" TargetMode="External"/><Relationship Id="rId10" Type="http://schemas.openxmlformats.org/officeDocument/2006/relationships/hyperlink" Target="http://www.planalto.gov.br/ccivil_03/_ato2019-2022/2020/Mpv/mpv926.htm" TargetMode="External"/><Relationship Id="rId4" Type="http://schemas.openxmlformats.org/officeDocument/2006/relationships/hyperlink" Target="https://amb.org.br/noticias/coronavirus-prevencao-para-o-profissional-da-saude/" TargetMode="External"/><Relationship Id="rId9" Type="http://schemas.openxmlformats.org/officeDocument/2006/relationships/hyperlink" Target="http://www.planalto.gov.br/ccivil_03/_ato2019-2022/2020/Mpv/mpv92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6247</Words>
  <Characters>33734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cp:lastModifiedBy>Teresa Ferreira</cp:lastModifiedBy>
  <cp:revision>3</cp:revision>
  <cp:lastPrinted>2020-04-06T13:39:00Z</cp:lastPrinted>
  <dcterms:created xsi:type="dcterms:W3CDTF">2020-04-06T13:39:00Z</dcterms:created>
  <dcterms:modified xsi:type="dcterms:W3CDTF">2020-04-06T14:06:00Z</dcterms:modified>
</cp:coreProperties>
</file>